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6" w14:textId="77777777" w:rsidR="0011382F" w:rsidRPr="00C54F51" w:rsidRDefault="0011382F" w:rsidP="00D611F0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7E7780B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4992701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11E3A47D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529F95E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1650809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960DFFE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47DD849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ADF272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0DEE240B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03E96CE0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2D028DAA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560186C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139B655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BA28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6E712C6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29C807D4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79E117F2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B608724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12D3D07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F8B2449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7FBF031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073A6251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5DA8116" w14:textId="77777777" w:rsidR="0011382F" w:rsidRPr="00C54F51" w:rsidRDefault="0011382F" w:rsidP="00061C98">
      <w:pPr>
        <w:pStyle w:val="Normalny1"/>
        <w:widowControl/>
        <w:spacing w:line="360" w:lineRule="auto"/>
        <w:ind w:firstLine="709"/>
        <w:rPr>
          <w:rFonts w:ascii="Calibri" w:eastAsia="SimSun" w:hAnsi="Calibri" w:cs="Calibri"/>
          <w:sz w:val="22"/>
          <w:szCs w:val="22"/>
        </w:rPr>
      </w:pPr>
      <w:r w:rsidRPr="00C54F51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0A9703A9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E7415A0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6E93E9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>
          <w:pgSz w:w="11906" w:h="16838"/>
          <w:pgMar w:top="810" w:right="1134" w:bottom="568" w:left="1134" w:header="708" w:footer="708" w:gutter="0"/>
          <w:cols w:space="708"/>
        </w:sectPr>
      </w:pPr>
    </w:p>
    <w:p w14:paraId="7B2D23FD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DCA92A8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(miejscowość i data)</w:t>
      </w:r>
    </w:p>
    <w:p w14:paraId="2F68E051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572607C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C54F51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FEC65D0" w14:textId="77777777" w:rsidR="001C66F9" w:rsidRPr="00C54F51" w:rsidRDefault="001C66F9" w:rsidP="00D611F0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C54F51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A53B9D"/>
    <w:multiLevelType w:val="hybridMultilevel"/>
    <w:tmpl w:val="667C4240"/>
    <w:lvl w:ilvl="0" w:tplc="C490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243C"/>
    <w:multiLevelType w:val="multilevel"/>
    <w:tmpl w:val="B9DE2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E4DAB"/>
    <w:multiLevelType w:val="multilevel"/>
    <w:tmpl w:val="B19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435">
    <w:abstractNumId w:val="0"/>
  </w:num>
  <w:num w:numId="2" w16cid:durableId="516968083">
    <w:abstractNumId w:val="1"/>
  </w:num>
  <w:num w:numId="3" w16cid:durableId="282737443">
    <w:abstractNumId w:val="2"/>
  </w:num>
  <w:num w:numId="4" w16cid:durableId="2032486165">
    <w:abstractNumId w:val="14"/>
  </w:num>
  <w:num w:numId="5" w16cid:durableId="726682758">
    <w:abstractNumId w:val="11"/>
  </w:num>
  <w:num w:numId="6" w16cid:durableId="1778594916">
    <w:abstractNumId w:val="13"/>
  </w:num>
  <w:num w:numId="7" w16cid:durableId="608590087">
    <w:abstractNumId w:val="12"/>
  </w:num>
  <w:num w:numId="8" w16cid:durableId="530806728">
    <w:abstractNumId w:val="3"/>
  </w:num>
  <w:num w:numId="9" w16cid:durableId="2096585048">
    <w:abstractNumId w:val="5"/>
  </w:num>
  <w:num w:numId="10" w16cid:durableId="1522889584">
    <w:abstractNumId w:val="10"/>
  </w:num>
  <w:num w:numId="11" w16cid:durableId="1628659751">
    <w:abstractNumId w:val="4"/>
  </w:num>
  <w:num w:numId="12" w16cid:durableId="1971935301">
    <w:abstractNumId w:val="6"/>
  </w:num>
  <w:num w:numId="13" w16cid:durableId="604112904">
    <w:abstractNumId w:val="7"/>
  </w:num>
  <w:num w:numId="14" w16cid:durableId="1266160120">
    <w:abstractNumId w:val="9"/>
    <w:lvlOverride w:ilvl="0">
      <w:startOverride w:val="4"/>
    </w:lvlOverride>
  </w:num>
  <w:num w:numId="15" w16cid:durableId="213544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3762"/>
    <w:rsid w:val="00061C98"/>
    <w:rsid w:val="00064184"/>
    <w:rsid w:val="00077E10"/>
    <w:rsid w:val="000B7585"/>
    <w:rsid w:val="000B7CD6"/>
    <w:rsid w:val="000F1434"/>
    <w:rsid w:val="0011382F"/>
    <w:rsid w:val="00147EE3"/>
    <w:rsid w:val="00163A8E"/>
    <w:rsid w:val="001C1810"/>
    <w:rsid w:val="001C66F9"/>
    <w:rsid w:val="002560CF"/>
    <w:rsid w:val="00293C4E"/>
    <w:rsid w:val="002B4818"/>
    <w:rsid w:val="002D1E85"/>
    <w:rsid w:val="002E23EA"/>
    <w:rsid w:val="002E3C3D"/>
    <w:rsid w:val="002F050E"/>
    <w:rsid w:val="003072D1"/>
    <w:rsid w:val="00364ABF"/>
    <w:rsid w:val="00391297"/>
    <w:rsid w:val="003E0BC7"/>
    <w:rsid w:val="00410551"/>
    <w:rsid w:val="00410A21"/>
    <w:rsid w:val="0041515C"/>
    <w:rsid w:val="00474577"/>
    <w:rsid w:val="00495007"/>
    <w:rsid w:val="00527E87"/>
    <w:rsid w:val="00545E52"/>
    <w:rsid w:val="00551330"/>
    <w:rsid w:val="005638CB"/>
    <w:rsid w:val="005747A0"/>
    <w:rsid w:val="005A1BD5"/>
    <w:rsid w:val="005B1CE6"/>
    <w:rsid w:val="005C5852"/>
    <w:rsid w:val="005D0A03"/>
    <w:rsid w:val="005F2DD6"/>
    <w:rsid w:val="00605CB0"/>
    <w:rsid w:val="006253F4"/>
    <w:rsid w:val="006322B5"/>
    <w:rsid w:val="00675187"/>
    <w:rsid w:val="006C037B"/>
    <w:rsid w:val="006C7CA9"/>
    <w:rsid w:val="006E1700"/>
    <w:rsid w:val="007118B6"/>
    <w:rsid w:val="00760101"/>
    <w:rsid w:val="00793CCA"/>
    <w:rsid w:val="007E106B"/>
    <w:rsid w:val="00817CBF"/>
    <w:rsid w:val="00832B54"/>
    <w:rsid w:val="008438B2"/>
    <w:rsid w:val="00845057"/>
    <w:rsid w:val="00852ECE"/>
    <w:rsid w:val="00870EBF"/>
    <w:rsid w:val="008A51D0"/>
    <w:rsid w:val="008E0EA9"/>
    <w:rsid w:val="008E7E37"/>
    <w:rsid w:val="00911D6A"/>
    <w:rsid w:val="00914F18"/>
    <w:rsid w:val="00923030"/>
    <w:rsid w:val="00923DF7"/>
    <w:rsid w:val="00932D71"/>
    <w:rsid w:val="009445E5"/>
    <w:rsid w:val="0095575D"/>
    <w:rsid w:val="00972EEA"/>
    <w:rsid w:val="009941C5"/>
    <w:rsid w:val="009A6F65"/>
    <w:rsid w:val="009C78B2"/>
    <w:rsid w:val="009D0DE6"/>
    <w:rsid w:val="00A11251"/>
    <w:rsid w:val="00A1790C"/>
    <w:rsid w:val="00A25C73"/>
    <w:rsid w:val="00A404C8"/>
    <w:rsid w:val="00A5547B"/>
    <w:rsid w:val="00A573B8"/>
    <w:rsid w:val="00A76892"/>
    <w:rsid w:val="00A807C8"/>
    <w:rsid w:val="00AE2C16"/>
    <w:rsid w:val="00B063B0"/>
    <w:rsid w:val="00B320C1"/>
    <w:rsid w:val="00BA2F73"/>
    <w:rsid w:val="00C02262"/>
    <w:rsid w:val="00C057E2"/>
    <w:rsid w:val="00C4419A"/>
    <w:rsid w:val="00C507FA"/>
    <w:rsid w:val="00C54F51"/>
    <w:rsid w:val="00C55B15"/>
    <w:rsid w:val="00C93916"/>
    <w:rsid w:val="00CD0D19"/>
    <w:rsid w:val="00D47B7B"/>
    <w:rsid w:val="00D611F0"/>
    <w:rsid w:val="00D7237B"/>
    <w:rsid w:val="00D91D89"/>
    <w:rsid w:val="00DB1D09"/>
    <w:rsid w:val="00DD1B75"/>
    <w:rsid w:val="00DF1009"/>
    <w:rsid w:val="00E03948"/>
    <w:rsid w:val="00E03FA2"/>
    <w:rsid w:val="00E452AF"/>
    <w:rsid w:val="00E77A08"/>
    <w:rsid w:val="00EB6F17"/>
    <w:rsid w:val="00F000F2"/>
    <w:rsid w:val="00F74ED9"/>
    <w:rsid w:val="00F879D9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CFC15"/>
  <w15:chartTrackingRefBased/>
  <w15:docId w15:val="{026A6A68-51A1-4B4E-B0AA-EAAA4F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75D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914F1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agwek6Znak">
    <w:name w:val="Nagłówek 6 Znak"/>
    <w:link w:val="Nagwek6"/>
    <w:uiPriority w:val="9"/>
    <w:semiHidden/>
    <w:rsid w:val="0095575D"/>
    <w:rPr>
      <w:rFonts w:ascii="Calibri" w:eastAsia="Times New Roman" w:hAnsi="Calibri" w:cs="Mangal"/>
      <w:b/>
      <w:bCs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Eliza Dzienis</cp:lastModifiedBy>
  <cp:revision>4</cp:revision>
  <cp:lastPrinted>2024-10-16T12:53:00Z</cp:lastPrinted>
  <dcterms:created xsi:type="dcterms:W3CDTF">2025-03-19T10:01:00Z</dcterms:created>
  <dcterms:modified xsi:type="dcterms:W3CDTF">2025-06-23T10:40:00Z</dcterms:modified>
</cp:coreProperties>
</file>