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0A96DAE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3D043A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06EAAB85" w14:textId="77777777" w:rsidR="003D043A" w:rsidRPr="003D043A" w:rsidRDefault="003D043A" w:rsidP="003D043A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3D043A">
        <w:rPr>
          <w:rFonts w:asciiTheme="majorHAnsi" w:hAnsiTheme="majorHAnsi" w:cstheme="minorHAnsi"/>
          <w:sz w:val="22"/>
          <w:szCs w:val="22"/>
        </w:rPr>
        <w:t>Gminy Gołdap</w:t>
      </w:r>
    </w:p>
    <w:p w14:paraId="73C2B4CD" w14:textId="77777777" w:rsidR="003D043A" w:rsidRPr="003D043A" w:rsidRDefault="003D043A" w:rsidP="003D043A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3D043A">
        <w:rPr>
          <w:rFonts w:asciiTheme="majorHAnsi" w:hAnsiTheme="majorHAnsi" w:cstheme="minorHAnsi"/>
          <w:sz w:val="22"/>
          <w:szCs w:val="22"/>
        </w:rPr>
        <w:t>Plac Zwycięstwa 14</w:t>
      </w:r>
    </w:p>
    <w:p w14:paraId="3736880D" w14:textId="0F9F121D" w:rsidR="00C63100" w:rsidRDefault="003D043A" w:rsidP="003D043A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3D043A">
        <w:rPr>
          <w:rFonts w:asciiTheme="majorHAnsi" w:hAnsiTheme="majorHAnsi" w:cstheme="minorHAnsi"/>
          <w:sz w:val="22"/>
          <w:szCs w:val="22"/>
        </w:rPr>
        <w:t>19- 500 Gołdap</w:t>
      </w:r>
    </w:p>
    <w:p w14:paraId="1B3E36DE" w14:textId="77777777" w:rsidR="003D043A" w:rsidRPr="000F3E9B" w:rsidRDefault="003D043A" w:rsidP="003D043A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BEC442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4D38C3B6" w:rsidR="00C63100" w:rsidRPr="000F3E9B" w:rsidRDefault="003D043A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GOŁDAP I JEJ JEDNOSTEK ORGANIZACYJNYCH, INSTYTUCJI KULTURY ORAZ SPÓŁEK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4BECEEDE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3D043A">
        <w:rPr>
          <w:rFonts w:asciiTheme="majorHAnsi" w:hAnsiTheme="majorHAnsi" w:cs="Calibri"/>
          <w:bCs/>
          <w:sz w:val="22"/>
          <w:szCs w:val="22"/>
        </w:rPr>
        <w:t>24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30CE87DF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3D043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3D043A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3D043A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5DA232F8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E93A1D" w:rsidRPr="000F3E9B" w14:paraId="5ADAFED1" w14:textId="77777777" w:rsidTr="003D043A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3D043A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B825F2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</w:t>
      </w:r>
      <w:r w:rsidRPr="003D043A">
        <w:rPr>
          <w:rFonts w:asciiTheme="majorHAnsi" w:hAnsiTheme="majorHAnsi" w:cs="Calibri"/>
          <w:sz w:val="22"/>
          <w:szCs w:val="22"/>
        </w:rPr>
        <w:t xml:space="preserve">– </w:t>
      </w:r>
      <w:r w:rsidR="003905A7" w:rsidRPr="003D043A">
        <w:rPr>
          <w:rFonts w:asciiTheme="majorHAnsi" w:hAnsiTheme="majorHAnsi" w:cs="Calibri"/>
          <w:sz w:val="22"/>
          <w:szCs w:val="22"/>
        </w:rPr>
        <w:t>8</w:t>
      </w:r>
      <w:r w:rsidRPr="003D043A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2788"/>
        <w:gridCol w:w="2132"/>
        <w:gridCol w:w="1696"/>
        <w:gridCol w:w="1694"/>
        <w:gridCol w:w="942"/>
        <w:gridCol w:w="917"/>
        <w:gridCol w:w="1691"/>
      </w:tblGrid>
      <w:tr w:rsidR="00A55A80" w:rsidRPr="000F3E9B" w14:paraId="6B9492DA" w14:textId="77777777" w:rsidTr="003D043A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51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</w:tcPr>
          <w:p w14:paraId="5309665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62C932A0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7F1046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7F1046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2"/>
            <w:shd w:val="clear" w:color="auto" w:fill="002060"/>
            <w:vAlign w:val="center"/>
          </w:tcPr>
          <w:p w14:paraId="20CDF2F9" w14:textId="4529E584" w:rsidR="00A55A80" w:rsidRPr="000F3E9B" w:rsidRDefault="00517A5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Opcja</w:t>
            </w:r>
          </w:p>
        </w:tc>
        <w:tc>
          <w:tcPr>
            <w:tcW w:w="675" w:type="pct"/>
            <w:vMerge w:val="restar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3F7F7BA4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7F1046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7F1046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41942E6C" w14:textId="77777777" w:rsidTr="007F1046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66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5" w:type="pct"/>
            <w:vMerge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640E280" w14:textId="77777777" w:rsidTr="007F1046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1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76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366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5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0F3E9B" w14:paraId="522C0BAC" w14:textId="77777777" w:rsidTr="007F1046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1" w:type="pct"/>
            <w:vMerge w:val="restart"/>
            <w:shd w:val="clear" w:color="auto" w:fill="FFFFFF"/>
            <w:vAlign w:val="center"/>
          </w:tcPr>
          <w:p w14:paraId="063789FE" w14:textId="18CD47C1" w:rsidR="00A55A80" w:rsidRPr="000F3E9B" w:rsidRDefault="004C388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4C3881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456 195 052,16 zł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  <w:vAlign w:val="center"/>
          </w:tcPr>
          <w:p w14:paraId="77CB98BB" w14:textId="5825A5BC" w:rsidR="00A55A80" w:rsidRPr="000F3E9B" w:rsidRDefault="007F1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66" w:type="pct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10B62973" w14:textId="77777777" w:rsidTr="007F1046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vMerge/>
            <w:shd w:val="clear" w:color="auto" w:fill="FFFFFF"/>
            <w:vAlign w:val="center"/>
          </w:tcPr>
          <w:p w14:paraId="088E7EA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07C0E06" w14:textId="77777777" w:rsidTr="007F1046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Merge w:val="restart"/>
            <w:vAlign w:val="center"/>
          </w:tcPr>
          <w:p w14:paraId="193FCD57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1" w:type="pct"/>
            <w:vMerge w:val="restart"/>
            <w:shd w:val="clear" w:color="auto" w:fill="FFFFFF"/>
            <w:vAlign w:val="center"/>
          </w:tcPr>
          <w:p w14:paraId="3FB537E1" w14:textId="4845DD04" w:rsidR="00A55A80" w:rsidRPr="000F3E9B" w:rsidRDefault="004C388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4C3881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5 930 033,77 zł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3D4E71B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056E36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  <w:vAlign w:val="center"/>
          </w:tcPr>
          <w:p w14:paraId="703C19B2" w14:textId="56536E5A" w:rsidR="00A55A80" w:rsidRPr="000F3E9B" w:rsidRDefault="007F1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66" w:type="pct"/>
            <w:vMerge w:val="restart"/>
            <w:vAlign w:val="center"/>
          </w:tcPr>
          <w:p w14:paraId="4CB2B83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7F51642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E3CAA43" w14:textId="77777777" w:rsidTr="007F1046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5496C08F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vMerge/>
            <w:shd w:val="clear" w:color="auto" w:fill="FFFFFF"/>
            <w:vAlign w:val="center"/>
          </w:tcPr>
          <w:p w14:paraId="366622F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F3EF2C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2CF4EC2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14:paraId="4B1453A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14:paraId="65D941E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5AC2CCE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A4AFA94" w14:textId="77777777" w:rsidTr="003D043A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1ACF45DE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51" w:type="pct"/>
            <w:vAlign w:val="center"/>
          </w:tcPr>
          <w:p w14:paraId="1CB810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2 000 000,00 zł</w:t>
            </w:r>
          </w:p>
        </w:tc>
        <w:tc>
          <w:tcPr>
            <w:tcW w:w="677" w:type="pct"/>
            <w:vAlign w:val="center"/>
          </w:tcPr>
          <w:p w14:paraId="513E64F0" w14:textId="059ADF0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61B33B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40D07C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72EFF3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D043A" w:rsidRPr="000F3E9B" w14:paraId="7D9E4AE9" w14:textId="77777777" w:rsidTr="003D043A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2CCFBEB" w14:textId="0C809283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1113" w:type="pct"/>
            <w:vAlign w:val="center"/>
          </w:tcPr>
          <w:p w14:paraId="6CE94321" w14:textId="60A6460F" w:rsidR="003D043A" w:rsidRPr="000F3E9B" w:rsidRDefault="003D043A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D043A">
              <w:rPr>
                <w:rFonts w:asciiTheme="majorHAnsi" w:hAnsiTheme="majorHAnsi" w:cs="Calibri"/>
                <w:sz w:val="20"/>
                <w:szCs w:val="20"/>
              </w:rPr>
              <w:t>Obowiązkowe ubezpieczenie OC zarządcy nieruchomości</w:t>
            </w:r>
          </w:p>
        </w:tc>
        <w:tc>
          <w:tcPr>
            <w:tcW w:w="851" w:type="pct"/>
            <w:vAlign w:val="center"/>
          </w:tcPr>
          <w:p w14:paraId="4BC1443F" w14:textId="4E47B66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D043A">
              <w:rPr>
                <w:rFonts w:asciiTheme="majorHAnsi" w:hAnsiTheme="majorHAnsi" w:cs="Calibri"/>
                <w:sz w:val="20"/>
                <w:szCs w:val="20"/>
              </w:rPr>
              <w:t>50 000 EURO</w:t>
            </w:r>
          </w:p>
        </w:tc>
        <w:tc>
          <w:tcPr>
            <w:tcW w:w="677" w:type="pct"/>
            <w:vAlign w:val="center"/>
          </w:tcPr>
          <w:p w14:paraId="5063F715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260AC46F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061EAE12" w14:textId="2A2BCB60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6208908D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D043A" w:rsidRPr="000F3E9B" w14:paraId="5FB8CDD3" w14:textId="77777777" w:rsidTr="003D043A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37FC1F65" w14:textId="3B815806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E</w:t>
            </w:r>
          </w:p>
        </w:tc>
        <w:tc>
          <w:tcPr>
            <w:tcW w:w="1113" w:type="pct"/>
            <w:vAlign w:val="center"/>
          </w:tcPr>
          <w:p w14:paraId="5E4D47EC" w14:textId="70E89ACA" w:rsidR="003D043A" w:rsidRPr="000F3E9B" w:rsidRDefault="003D043A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D043A">
              <w:rPr>
                <w:rFonts w:asciiTheme="majorHAnsi" w:hAnsiTheme="majorHAnsi" w:cs="Calibri"/>
                <w:sz w:val="20"/>
                <w:szCs w:val="20"/>
              </w:rPr>
              <w:t>Obowiązkowe ubezpieczenie OC przedsiębiorców wykonujących działalność z zakresu usługowego prowadzenia ksiąg rachunkowych</w:t>
            </w:r>
          </w:p>
        </w:tc>
        <w:tc>
          <w:tcPr>
            <w:tcW w:w="851" w:type="pct"/>
            <w:vAlign w:val="center"/>
          </w:tcPr>
          <w:p w14:paraId="55CD0798" w14:textId="7422BBA4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D043A">
              <w:rPr>
                <w:rFonts w:asciiTheme="majorHAnsi" w:hAnsiTheme="majorHAnsi" w:cs="Calibri"/>
                <w:sz w:val="20"/>
                <w:szCs w:val="20"/>
              </w:rPr>
              <w:t>10 000 EURO</w:t>
            </w:r>
          </w:p>
        </w:tc>
        <w:tc>
          <w:tcPr>
            <w:tcW w:w="677" w:type="pct"/>
            <w:vAlign w:val="center"/>
          </w:tcPr>
          <w:p w14:paraId="35A92A69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35CCCFF8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0D531E0F" w14:textId="6D25D845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48B4EB6F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D043A" w:rsidRPr="000F3E9B" w14:paraId="0F5BF5D7" w14:textId="77777777" w:rsidTr="007F1046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0674C7EE" w14:textId="6C1AAD00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F</w:t>
            </w:r>
          </w:p>
        </w:tc>
        <w:tc>
          <w:tcPr>
            <w:tcW w:w="1113" w:type="pct"/>
            <w:vAlign w:val="center"/>
          </w:tcPr>
          <w:p w14:paraId="4926AF9B" w14:textId="3C91B2CF" w:rsidR="003D043A" w:rsidRPr="000F3E9B" w:rsidRDefault="003D043A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D043A">
              <w:rPr>
                <w:rFonts w:asciiTheme="majorHAnsi" w:hAnsiTheme="majorHAnsi" w:cs="Calibri"/>
                <w:sz w:val="20"/>
                <w:szCs w:val="20"/>
              </w:rPr>
              <w:t>Ubezpieczenie NNW sołtysów</w:t>
            </w:r>
          </w:p>
        </w:tc>
        <w:tc>
          <w:tcPr>
            <w:tcW w:w="851" w:type="pct"/>
            <w:vAlign w:val="center"/>
          </w:tcPr>
          <w:p w14:paraId="6C2BA559" w14:textId="2277CD9F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D043A">
              <w:rPr>
                <w:rFonts w:asciiTheme="majorHAnsi" w:hAnsiTheme="majorHAnsi" w:cs="Calibri"/>
                <w:sz w:val="20"/>
                <w:szCs w:val="20"/>
              </w:rPr>
              <w:t>5 000,00 zł/ osobę</w:t>
            </w:r>
          </w:p>
        </w:tc>
        <w:tc>
          <w:tcPr>
            <w:tcW w:w="677" w:type="pct"/>
            <w:vAlign w:val="center"/>
          </w:tcPr>
          <w:p w14:paraId="61733194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1B41EA7C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14:paraId="33DEC41E" w14:textId="1C5F7469" w:rsidR="003D043A" w:rsidRPr="000F3E9B" w:rsidRDefault="007F1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66" w:type="pct"/>
            <w:vAlign w:val="center"/>
          </w:tcPr>
          <w:p w14:paraId="4ACD6A38" w14:textId="7106FB2C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4570B1A6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D043A" w:rsidRPr="000F3E9B" w14:paraId="63437A89" w14:textId="77777777" w:rsidTr="007F1046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D1AB1B0" w14:textId="2EC0D601" w:rsidR="003D043A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G</w:t>
            </w:r>
          </w:p>
        </w:tc>
        <w:tc>
          <w:tcPr>
            <w:tcW w:w="1113" w:type="pct"/>
            <w:vAlign w:val="center"/>
          </w:tcPr>
          <w:p w14:paraId="041FB071" w14:textId="265F20B8" w:rsidR="003D043A" w:rsidRPr="000F3E9B" w:rsidRDefault="003D043A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D043A">
              <w:rPr>
                <w:rFonts w:asciiTheme="majorHAnsi" w:hAnsiTheme="majorHAnsi" w:cs="Calibri"/>
                <w:sz w:val="20"/>
                <w:szCs w:val="20"/>
              </w:rPr>
              <w:t>Ubezpieczenie NNW osób skierowanych do robót publicznych, prac społecznie użytecznych, prac</w:t>
            </w:r>
            <w:r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Pr="003D043A">
              <w:rPr>
                <w:rFonts w:asciiTheme="majorHAnsi" w:hAnsiTheme="majorHAnsi" w:cs="Calibri"/>
                <w:sz w:val="20"/>
                <w:szCs w:val="20"/>
              </w:rPr>
              <w:lastRenderedPageBreak/>
              <w:t>interwencyjnych z urzędy pracy, wolontariuszy, praktykantów, stażystów, przewodników, więźniów i aresztantów</w:t>
            </w:r>
          </w:p>
        </w:tc>
        <w:tc>
          <w:tcPr>
            <w:tcW w:w="851" w:type="pct"/>
            <w:vAlign w:val="center"/>
          </w:tcPr>
          <w:p w14:paraId="4EC08A22" w14:textId="5830D1A0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D043A">
              <w:rPr>
                <w:rFonts w:asciiTheme="majorHAnsi" w:hAnsiTheme="majorHAnsi" w:cs="Calibri"/>
                <w:sz w:val="20"/>
                <w:szCs w:val="20"/>
              </w:rPr>
              <w:lastRenderedPageBreak/>
              <w:t>10 000,00 zł/ osobę</w:t>
            </w:r>
          </w:p>
        </w:tc>
        <w:tc>
          <w:tcPr>
            <w:tcW w:w="677" w:type="pct"/>
            <w:vAlign w:val="center"/>
          </w:tcPr>
          <w:p w14:paraId="4B802533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0E1FF01E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14:paraId="16A17303" w14:textId="15019AAB" w:rsidR="003D043A" w:rsidRPr="000F3E9B" w:rsidRDefault="007F1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66" w:type="pct"/>
            <w:vAlign w:val="center"/>
          </w:tcPr>
          <w:p w14:paraId="7A4B7986" w14:textId="431BA54E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3C820696" w14:textId="77777777" w:rsidR="003D043A" w:rsidRPr="000F3E9B" w:rsidRDefault="003D043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6A1BB932" w14:textId="77777777" w:rsidTr="007F1046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4BFAC60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6E5ACE6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C6D9F1"/>
            <w:vAlign w:val="center"/>
          </w:tcPr>
          <w:p w14:paraId="4CC62F9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4230FA6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7F1046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</w:t>
      </w:r>
      <w:r w:rsidR="007F1046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7875816A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7F1046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7F1046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01857FC7" w14:textId="3C7A7698" w:rsidR="00A55A80" w:rsidRPr="007F1046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7F1046">
        <w:rPr>
          <w:rFonts w:asciiTheme="majorHAnsi" w:hAnsiTheme="majorHAnsi" w:cs="Calibri"/>
          <w:i/>
          <w:iCs/>
          <w:sz w:val="22"/>
          <w:szCs w:val="22"/>
        </w:rPr>
        <w:t>24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7F1046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z uwzględnieniem opcji (suma kol. V oraz VII)</w:t>
      </w:r>
    </w:p>
    <w:p w14:paraId="4BC315AB" w14:textId="162328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5DC24A89" w14:textId="01B24F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EA2A510" w14:textId="77777777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B14C605" w14:textId="1F07C603" w:rsidR="0097090A" w:rsidRPr="000F3E9B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0F3E9B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641304">
        <w:tc>
          <w:tcPr>
            <w:tcW w:w="4252" w:type="dxa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641304">
        <w:tc>
          <w:tcPr>
            <w:tcW w:w="4252" w:type="dxa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0F3E9B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7F1046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7F1046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7F1046">
        <w:rPr>
          <w:rFonts w:asciiTheme="majorHAnsi" w:hAnsiTheme="majorHAnsi" w:cs="Calibri"/>
          <w:bCs/>
          <w:sz w:val="22"/>
          <w:szCs w:val="22"/>
        </w:rPr>
        <w:t> </w:t>
      </w:r>
      <w:r w:rsidRPr="007F1046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7F1046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7F1046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7F1046">
        <w:rPr>
          <w:rFonts w:asciiTheme="majorHAnsi" w:hAnsiTheme="majorHAnsi" w:cs="Calibri"/>
          <w:b/>
          <w:sz w:val="22"/>
          <w:szCs w:val="22"/>
        </w:rPr>
        <w:t>20</w:t>
      </w:r>
      <w:r w:rsidRPr="007F1046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7F1046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7F1046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7F1046" w14:paraId="0A1EAFD7" w14:textId="77777777" w:rsidTr="00203ABC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D9740A6" w14:textId="77777777" w:rsidR="007F1046" w:rsidRPr="00103F05" w:rsidRDefault="007F1046" w:rsidP="00203ABC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634"/>
            <w:bookmarkStart w:id="3" w:name="_Hlk79958645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980C5A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7F1046" w14:paraId="3AA07135" w14:textId="77777777" w:rsidTr="00203ABC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64C8819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10DFB60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7178FB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C3AE643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F1046" w14:paraId="13D20BF6" w14:textId="77777777" w:rsidTr="00203ABC">
        <w:trPr>
          <w:cantSplit/>
          <w:trHeight w:hRule="exact" w:val="1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23C211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D8C869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8D53DC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1874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F1046" w14:paraId="639B3453" w14:textId="77777777" w:rsidTr="00203ABC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218C78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16C8F6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400 000,00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odpowiedzialności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285877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9191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268A72D3" w14:textId="77777777" w:rsidTr="00203ABC">
        <w:trPr>
          <w:cantSplit/>
          <w:trHeight w:hRule="exact" w:val="13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334D63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2CA4C2" w14:textId="77777777" w:rsidR="007F1046" w:rsidRPr="0016322F" w:rsidRDefault="007F1046" w:rsidP="00203AB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7EB97F7D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mienia podczas prac remontowo budowlanych -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5CD686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8CBF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3CBAF7EC" w14:textId="77777777" w:rsidTr="00203ABC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63D0A9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8AC3A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2 000 000,00 zł</w:t>
            </w:r>
          </w:p>
          <w:p w14:paraId="3703F5D4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FA87CE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AFBE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3538DEFD" w14:textId="77777777" w:rsidTr="00203ABC">
        <w:trPr>
          <w:cantSplit/>
          <w:trHeight w:hRule="exact"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C5E1CA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73E00C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>do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66E1EE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2CC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31F7039F" w14:textId="77777777" w:rsidTr="00203ABC">
        <w:trPr>
          <w:cantSplit/>
          <w:trHeight w:hRule="exact"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CF5032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448885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3647E9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7736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6EA7994F" w14:textId="77777777" w:rsidTr="00203ABC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52BCA8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1C6754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B4C362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2D1E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062F97EF" w14:textId="77777777" w:rsidTr="00203ABC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B15B7F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0FE1FD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5D925C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9907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51478DDE" w14:textId="77777777" w:rsidTr="00203ABC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E45EFF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1D5F29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D891EB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BF08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3C969496" w14:textId="77777777" w:rsidTr="00203ABC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1A5025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8174C2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utraconych dochodów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8.3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68FDBB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E52B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052E6804" w14:textId="77777777" w:rsidTr="00203ABC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CF22E5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7A9450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8.4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98BB45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29B8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6835FA35" w14:textId="77777777" w:rsidTr="00203ABC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5911B5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0925B1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8.5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F7E870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1B88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6586313D" w14:textId="77777777" w:rsidTr="00203ABC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CCC03B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F796BD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cargo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8.6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3B5E9B84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C0A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2C518838" w14:textId="77777777" w:rsidTr="00203ABC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1BE78B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8EBF67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7F1046" w14:paraId="625C775B" w14:textId="77777777" w:rsidTr="00203ABC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8FDB" w14:textId="77777777" w:rsidR="007F1046" w:rsidRDefault="007F1046" w:rsidP="00203ABC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B12914A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7F1046" w14:paraId="5126052D" w14:textId="77777777" w:rsidTr="00203ABC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5BD619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E31301C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0F7066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B57C4CE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F1046" w14:paraId="1C7C93B9" w14:textId="77777777" w:rsidTr="00203ABC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A1703B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5B5BF4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E37548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3C99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683E1560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3BE763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28B03B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FDBD98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F5B4A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79CD4CCF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C6E881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D27487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7F1046" w14:paraId="1BFD1B6C" w14:textId="77777777" w:rsidTr="00203ABC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408A55F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ABD173C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3313DF3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322755C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F1046" w14:paraId="76BEE412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1BF45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E3AD62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7F50FC" w14:textId="4337DA1F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98DB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7F4C0CCB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407091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2B1F0E" w14:textId="7B6722BD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 </w:t>
            </w:r>
            <w:r w:rsidRPr="007F104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oraz zwiększenie </w:t>
            </w:r>
            <w:proofErr w:type="spellStart"/>
            <w:r w:rsidRPr="007F1046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7F104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dla czystych strat finansowych związanych z produktem oraz czystych strat finansowych spowodowanych przez prace lub usługi niewykonane w całości lub części, albo wykonane wadliwie przez Ubezpieczonego do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530E4A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FB2F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2DD5788C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93B5F8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B8A60F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9.1.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C78BC7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A34BA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1BD39F23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7E5671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C7271D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3432F6" w14:textId="266504F9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406BE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6E04FB2C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8CBBC9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0CDF17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D763B9" w14:textId="1C67963C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99F67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0F69CFD9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24AF22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5F97C6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9.4.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4E5A67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EE23B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03867E1B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576636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F9102A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podlimity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odpowiedzialności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9.5.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EE0056" w14:textId="1CF91F44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FBE5A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346B092A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A08B94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178853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9.6.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D5D702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62F22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71B99968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4B539F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D3B98E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9.7.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82384E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6D942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210E66B5" w14:textId="77777777" w:rsidTr="00203ABC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3F2237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108680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zalaniowe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9.8.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04B357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FE74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1046" w14:paraId="41717C6E" w14:textId="77777777" w:rsidTr="00203ABC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86FAEE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C.11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5559C0" w14:textId="77777777" w:rsidR="007F1046" w:rsidRDefault="007F1046" w:rsidP="00203AB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OC najemcy pojazdów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9.9.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60D3B3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62F4D" w14:textId="77777777" w:rsidR="007F1046" w:rsidRDefault="007F1046" w:rsidP="00203AB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726AAC6A" w14:textId="77777777" w:rsidTr="00203ABC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C94C6C" w14:textId="5610EF56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857592" w14:textId="63F4124A" w:rsidR="007F1046" w:rsidRDefault="007F1046" w:rsidP="007F104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OC dronów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9.10.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FC2D91" w14:textId="2A3AEA8D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CF11C" w14:textId="77777777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1046" w14:paraId="67028CDE" w14:textId="77777777" w:rsidTr="00203AB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9BF7189" w14:textId="77777777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0736BFE" w14:textId="77777777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7F1046" w14:paraId="6CC93F18" w14:textId="77777777" w:rsidTr="00203ABC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7E3172F" w14:textId="77777777" w:rsidR="007F1046" w:rsidRDefault="007F1046" w:rsidP="007F1046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FD5905" w14:textId="77777777" w:rsidR="007F1046" w:rsidRDefault="007F1046" w:rsidP="007F1046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4CBA5B" w14:textId="77777777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960EF9" w14:textId="77777777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F1046" w14:paraId="4D072728" w14:textId="77777777" w:rsidTr="00203ABC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867759" w14:textId="77777777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9D8671" w14:textId="77777777" w:rsidR="007F1046" w:rsidRDefault="007F1046" w:rsidP="007F104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9.1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3B99A9" w14:textId="77777777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9E7F" w14:textId="77777777" w:rsidR="007F1046" w:rsidRDefault="007F1046" w:rsidP="007F10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bookmarkEnd w:id="2"/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04953572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B0B8F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B0B8F">
        <w:rPr>
          <w:rFonts w:asciiTheme="majorHAnsi" w:hAnsiTheme="majorHAnsi"/>
          <w:sz w:val="22"/>
          <w:szCs w:val="22"/>
        </w:rPr>
        <w:t>361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4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5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5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08F6B022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</w:t>
      </w:r>
      <w:r w:rsidR="00E41271">
        <w:rPr>
          <w:rFonts w:asciiTheme="majorHAnsi" w:hAnsiTheme="majorHAnsi" w:cs="Calibri"/>
          <w:i/>
          <w:iCs/>
          <w:sz w:val="20"/>
          <w:szCs w:val="20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7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7"/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8" w:name="_Hlk33738840"/>
    </w:p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333736ED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7F1046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6579A657" w14:textId="77777777" w:rsidR="00E41271" w:rsidRPr="00E41271" w:rsidRDefault="00E41271" w:rsidP="00E41271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E41271">
        <w:rPr>
          <w:rFonts w:asciiTheme="majorHAnsi" w:hAnsiTheme="majorHAnsi" w:cstheme="minorHAnsi"/>
          <w:sz w:val="22"/>
          <w:szCs w:val="22"/>
        </w:rPr>
        <w:t>Gminy Gołdap</w:t>
      </w:r>
    </w:p>
    <w:p w14:paraId="06EF4CF2" w14:textId="77777777" w:rsidR="00E41271" w:rsidRPr="00E41271" w:rsidRDefault="00E41271" w:rsidP="00E41271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E41271">
        <w:rPr>
          <w:rFonts w:asciiTheme="majorHAnsi" w:hAnsiTheme="majorHAnsi" w:cstheme="minorHAnsi"/>
          <w:sz w:val="22"/>
          <w:szCs w:val="22"/>
        </w:rPr>
        <w:t>Plac Zwycięstwa 14</w:t>
      </w:r>
    </w:p>
    <w:p w14:paraId="24EDAFA8" w14:textId="2567A4A0" w:rsidR="00053EB4" w:rsidRPr="000F3E9B" w:rsidRDefault="00E41271" w:rsidP="00E41271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 w:rsidRPr="00E41271">
        <w:rPr>
          <w:rFonts w:asciiTheme="majorHAnsi" w:hAnsiTheme="majorHAnsi" w:cstheme="minorHAnsi"/>
          <w:sz w:val="22"/>
          <w:szCs w:val="22"/>
        </w:rPr>
        <w:t>19- 500 Gołdap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39BA101E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r w:rsidR="00C93122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18356302" w14:textId="77777777" w:rsidR="00E41271" w:rsidRPr="00E41271" w:rsidRDefault="00E41271" w:rsidP="00E41271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E41271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67F3CED1" w14:textId="532409A2" w:rsidR="00053EB4" w:rsidRPr="000F3E9B" w:rsidRDefault="00E41271" w:rsidP="00E41271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E41271">
        <w:rPr>
          <w:rFonts w:asciiTheme="majorHAnsi" w:hAnsiTheme="majorHAnsi" w:cs="Calibri"/>
          <w:b/>
          <w:color w:val="002060"/>
          <w:sz w:val="22"/>
          <w:szCs w:val="22"/>
        </w:rPr>
        <w:t>GMINY GOŁDAP I JEJ JEDNOSTEK ORGANIZACYJNYCH, INSTYTUCJI KULTURY ORAZ SPÓŁEK</w:t>
      </w:r>
    </w:p>
    <w:p w14:paraId="0F52073D" w14:textId="218C71CF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289277C0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3695EE65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E41271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79246733" w14:textId="77777777" w:rsidTr="00E41271">
        <w:trPr>
          <w:trHeight w:val="464"/>
        </w:trPr>
        <w:tc>
          <w:tcPr>
            <w:tcW w:w="1134" w:type="dxa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E41271">
        <w:trPr>
          <w:trHeight w:val="464"/>
        </w:trPr>
        <w:tc>
          <w:tcPr>
            <w:tcW w:w="1134" w:type="dxa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ADB5507" w14:textId="384192AD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</w:p>
        </w:tc>
      </w:tr>
      <w:tr w:rsidR="00E93A1D" w:rsidRPr="000F3E9B" w14:paraId="777385A1" w14:textId="77777777" w:rsidTr="00E41271">
        <w:trPr>
          <w:trHeight w:val="464"/>
        </w:trPr>
        <w:tc>
          <w:tcPr>
            <w:tcW w:w="1134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E41271">
        <w:trPr>
          <w:trHeight w:val="697"/>
        </w:trPr>
        <w:tc>
          <w:tcPr>
            <w:tcW w:w="1134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B825F2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5B07F0C1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1829">
        <w:rPr>
          <w:rFonts w:asciiTheme="majorHAnsi" w:hAnsiTheme="majorHAnsi" w:cs="Calibri"/>
          <w:sz w:val="22"/>
          <w:szCs w:val="22"/>
        </w:rPr>
        <w:t>90%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480046" w:rsidRPr="000F3E9B" w14:paraId="6E861559" w14:textId="77777777" w:rsidTr="008B1E3E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0F3E9B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zamówienie podstawowe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5D23C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43556422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4B4027FC" w14:textId="515268DC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</w:t>
            </w:r>
            <w:r w:rsidR="00E41271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E41271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5311FB56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0F3E9B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72190C0C" w:rsidR="00480046" w:rsidRPr="000F3E9B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E41271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E41271">
              <w:rPr>
                <w:rFonts w:asciiTheme="majorHAnsi" w:hAnsiTheme="majorHAnsi" w:cs="Calibri"/>
                <w:b/>
                <w:sz w:val="22"/>
                <w:szCs w:val="22"/>
              </w:rPr>
              <w:t>ą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>c</w:t>
            </w:r>
            <w:r w:rsidR="00E41271">
              <w:rPr>
                <w:rFonts w:asciiTheme="majorHAnsi" w:hAnsiTheme="majorHAnsi" w:cs="Calibri"/>
                <w:b/>
                <w:sz w:val="22"/>
                <w:szCs w:val="22"/>
              </w:rPr>
              <w:t>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480046" w:rsidRPr="000F3E9B" w14:paraId="6633AECC" w14:textId="77777777" w:rsidTr="008B1E3E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8B1E3E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8B1E3E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DE9372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06F5161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39220BE" w14:textId="77777777" w:rsidTr="008B1E3E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364022C" w14:textId="2E41D656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3EB43A49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32CD65E" w14:textId="18FA4E72" w:rsidR="00480046" w:rsidRPr="000F3E9B" w:rsidRDefault="004C388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0A28917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516065D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A30592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647" w:type="pct"/>
            <w:vAlign w:val="center"/>
          </w:tcPr>
          <w:p w14:paraId="2BD9EC4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624A9DB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8A99ACF" w14:textId="77777777" w:rsidTr="008B1E3E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5963861D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0D6F7AA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10 000,00 zł/ osoba</w:t>
            </w:r>
          </w:p>
        </w:tc>
        <w:tc>
          <w:tcPr>
            <w:tcW w:w="733" w:type="pct"/>
            <w:vAlign w:val="center"/>
          </w:tcPr>
          <w:p w14:paraId="022F72F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715B176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4E9E5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647" w:type="pct"/>
            <w:vAlign w:val="center"/>
          </w:tcPr>
          <w:p w14:paraId="2B7B0C4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10927879" w14:textId="77777777" w:rsidTr="008B1E3E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DA4EC16" w14:textId="2339F922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05" w:type="pct"/>
            <w:vAlign w:val="center"/>
          </w:tcPr>
          <w:p w14:paraId="4B01EF9E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4526242" w14:textId="1DB37735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 w:rsidR="00431023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</w:p>
        </w:tc>
        <w:tc>
          <w:tcPr>
            <w:tcW w:w="733" w:type="pct"/>
            <w:vAlign w:val="center"/>
          </w:tcPr>
          <w:p w14:paraId="079039F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30DB21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F752C7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647" w:type="pct"/>
            <w:vAlign w:val="center"/>
          </w:tcPr>
          <w:p w14:paraId="4D3889F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0D12429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5DB96630" w14:textId="77777777" w:rsidTr="008B1E3E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5E7ACADA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E41271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E41271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 w:rsidR="00E41271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51CF972C" w14:textId="7052DB01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opcje – iloczyn składki za </w:t>
      </w:r>
      <w:r w:rsidR="00E41271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E41271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(kol. V) oraz przewidzianej wielkości opcji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4D9A4F8A" w14:textId="13C94804" w:rsidR="00CD172C" w:rsidRPr="000F3E9B" w:rsidRDefault="008B1E3E" w:rsidP="00E41271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E41271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E41271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oraz 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(suma kol. V oraz VII)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33EA4636" w14:textId="77777777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3D9460BB" w14:textId="77777777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CD172C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0A370C48" w14:textId="77777777" w:rsidR="00D66D69" w:rsidRPr="000F3E9B" w:rsidRDefault="00D66D69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4912" w:type="pct"/>
        <w:tblInd w:w="108" w:type="dxa"/>
        <w:tblLook w:val="04A0" w:firstRow="1" w:lastRow="0" w:firstColumn="1" w:lastColumn="0" w:noHBand="0" w:noVBand="1"/>
      </w:tblPr>
      <w:tblGrid>
        <w:gridCol w:w="679"/>
        <w:gridCol w:w="2337"/>
        <w:gridCol w:w="1649"/>
        <w:gridCol w:w="1425"/>
        <w:gridCol w:w="1662"/>
        <w:gridCol w:w="1428"/>
      </w:tblGrid>
      <w:tr w:rsidR="00E41271" w:rsidRPr="000F3E9B" w14:paraId="63ABE158" w14:textId="77777777" w:rsidTr="00203ABC">
        <w:tc>
          <w:tcPr>
            <w:tcW w:w="370" w:type="pct"/>
            <w:shd w:val="clear" w:color="auto" w:fill="002060"/>
            <w:vAlign w:val="center"/>
          </w:tcPr>
          <w:p w14:paraId="7A0C07C0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273" w:type="pct"/>
            <w:shd w:val="clear" w:color="auto" w:fill="002060"/>
            <w:vAlign w:val="center"/>
          </w:tcPr>
          <w:p w14:paraId="3A9246FD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898" w:type="pct"/>
            <w:shd w:val="clear" w:color="auto" w:fill="002060"/>
            <w:vAlign w:val="center"/>
          </w:tcPr>
          <w:p w14:paraId="18BA23AA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776" w:type="pct"/>
            <w:shd w:val="clear" w:color="auto" w:fill="002060"/>
            <w:vAlign w:val="center"/>
          </w:tcPr>
          <w:p w14:paraId="37F6FCBC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905" w:type="pct"/>
            <w:shd w:val="clear" w:color="auto" w:fill="002060"/>
            <w:vAlign w:val="center"/>
          </w:tcPr>
          <w:p w14:paraId="194A992F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NNW</w:t>
            </w:r>
          </w:p>
        </w:tc>
        <w:tc>
          <w:tcPr>
            <w:tcW w:w="778" w:type="pct"/>
            <w:shd w:val="clear" w:color="auto" w:fill="002060"/>
            <w:vAlign w:val="center"/>
          </w:tcPr>
          <w:p w14:paraId="5DE34E3B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</w:t>
            </w:r>
          </w:p>
          <w:p w14:paraId="743D0313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Assistance</w:t>
            </w:r>
          </w:p>
        </w:tc>
      </w:tr>
      <w:tr w:rsidR="00E41271" w:rsidRPr="000F3E9B" w14:paraId="29BCA314" w14:textId="77777777" w:rsidTr="00203ABC">
        <w:tc>
          <w:tcPr>
            <w:tcW w:w="370" w:type="pct"/>
            <w:vAlign w:val="center"/>
          </w:tcPr>
          <w:p w14:paraId="53F0C71B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273" w:type="pct"/>
            <w:vAlign w:val="center"/>
          </w:tcPr>
          <w:p w14:paraId="5713445A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898" w:type="pct"/>
          </w:tcPr>
          <w:p w14:paraId="19321FF7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33011675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4BC7442B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368F1245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E41271" w:rsidRPr="000F3E9B" w14:paraId="5782370E" w14:textId="77777777" w:rsidTr="00203ABC">
        <w:tc>
          <w:tcPr>
            <w:tcW w:w="370" w:type="pct"/>
            <w:vAlign w:val="center"/>
          </w:tcPr>
          <w:p w14:paraId="44C91114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273" w:type="pct"/>
            <w:vAlign w:val="center"/>
          </w:tcPr>
          <w:p w14:paraId="70A10BCC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AC5E3B">
              <w:rPr>
                <w:rFonts w:asciiTheme="majorHAnsi" w:hAnsiTheme="majorHAnsi" w:cs="Calibri"/>
                <w:iCs/>
                <w:sz w:val="22"/>
                <w:szCs w:val="22"/>
              </w:rPr>
              <w:t>Ciężarowy o ład. do 2,5t</w:t>
            </w:r>
          </w:p>
        </w:tc>
        <w:tc>
          <w:tcPr>
            <w:tcW w:w="898" w:type="pct"/>
          </w:tcPr>
          <w:p w14:paraId="6D4E81A6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77D0B6E9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1D06015B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0A6ECB84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E41271" w:rsidRPr="000F3E9B" w14:paraId="5AE584E3" w14:textId="77777777" w:rsidTr="00203ABC">
        <w:tc>
          <w:tcPr>
            <w:tcW w:w="370" w:type="pct"/>
            <w:vAlign w:val="center"/>
          </w:tcPr>
          <w:p w14:paraId="39870574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1273" w:type="pct"/>
            <w:vAlign w:val="center"/>
          </w:tcPr>
          <w:p w14:paraId="0BE9062A" w14:textId="77777777" w:rsidR="00E41271" w:rsidRPr="00AC5E3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AC5E3B">
              <w:rPr>
                <w:rFonts w:asciiTheme="majorHAnsi" w:hAnsiTheme="majorHAnsi" w:cs="Calibri"/>
                <w:iCs/>
                <w:sz w:val="22"/>
                <w:szCs w:val="22"/>
              </w:rPr>
              <w:t>Ciężarowy o ład. pow.2,5t</w:t>
            </w:r>
          </w:p>
        </w:tc>
        <w:tc>
          <w:tcPr>
            <w:tcW w:w="898" w:type="pct"/>
          </w:tcPr>
          <w:p w14:paraId="059E36A1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21A268E6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6E9F120C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D9D9D9" w:themeFill="background1" w:themeFillShade="D9"/>
          </w:tcPr>
          <w:p w14:paraId="67845609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E41271" w:rsidRPr="000F3E9B" w14:paraId="0ED46C68" w14:textId="77777777" w:rsidTr="00203ABC">
        <w:tc>
          <w:tcPr>
            <w:tcW w:w="370" w:type="pct"/>
            <w:vAlign w:val="center"/>
          </w:tcPr>
          <w:p w14:paraId="3227EEB4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4</w:t>
            </w: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40FD3AFE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Specjalny </w:t>
            </w:r>
          </w:p>
        </w:tc>
        <w:tc>
          <w:tcPr>
            <w:tcW w:w="898" w:type="pct"/>
          </w:tcPr>
          <w:p w14:paraId="4DCD06AD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4D8603F9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29533B3B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D9D9D9" w:themeFill="background1" w:themeFillShade="D9"/>
          </w:tcPr>
          <w:p w14:paraId="7913FCC1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E41271" w:rsidRPr="000F3E9B" w14:paraId="2542A448" w14:textId="77777777" w:rsidTr="00203ABC">
        <w:tc>
          <w:tcPr>
            <w:tcW w:w="370" w:type="pct"/>
            <w:vAlign w:val="center"/>
          </w:tcPr>
          <w:p w14:paraId="064F81AA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1273" w:type="pct"/>
            <w:vAlign w:val="center"/>
          </w:tcPr>
          <w:p w14:paraId="332E0CDB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Ciągnik rolniczy</w:t>
            </w:r>
          </w:p>
        </w:tc>
        <w:tc>
          <w:tcPr>
            <w:tcW w:w="898" w:type="pct"/>
          </w:tcPr>
          <w:p w14:paraId="08B00CF2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64ED5C28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00F545DF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D9D9D9" w:themeFill="background1" w:themeFillShade="D9"/>
          </w:tcPr>
          <w:p w14:paraId="5C863F98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E41271" w:rsidRPr="00AC5E3B" w14:paraId="0160F035" w14:textId="77777777" w:rsidTr="00203ABC">
        <w:tc>
          <w:tcPr>
            <w:tcW w:w="370" w:type="pct"/>
            <w:vAlign w:val="center"/>
          </w:tcPr>
          <w:p w14:paraId="08A518FB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6</w:t>
            </w: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40BBF8DA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Przyczepa/przyczepa ciężarowa/przyczepa lekka</w:t>
            </w:r>
          </w:p>
        </w:tc>
        <w:tc>
          <w:tcPr>
            <w:tcW w:w="898" w:type="pct"/>
          </w:tcPr>
          <w:p w14:paraId="0646885C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5AE9D7A2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D9D9D9" w:themeFill="background1" w:themeFillShade="D9"/>
          </w:tcPr>
          <w:p w14:paraId="5802541E" w14:textId="77777777" w:rsidR="00E41271" w:rsidRPr="00AC5E3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D9D9D9" w:themeFill="background1" w:themeFillShade="D9"/>
          </w:tcPr>
          <w:p w14:paraId="6C61DCCF" w14:textId="77777777" w:rsidR="00E41271" w:rsidRPr="00AC5E3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E41271" w:rsidRPr="00AC5E3B" w14:paraId="5ABE4410" w14:textId="77777777" w:rsidTr="00203ABC">
        <w:tc>
          <w:tcPr>
            <w:tcW w:w="370" w:type="pct"/>
            <w:vAlign w:val="center"/>
          </w:tcPr>
          <w:p w14:paraId="7EEBD03B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 xml:space="preserve">7. </w:t>
            </w:r>
          </w:p>
        </w:tc>
        <w:tc>
          <w:tcPr>
            <w:tcW w:w="1273" w:type="pct"/>
            <w:vAlign w:val="center"/>
          </w:tcPr>
          <w:p w14:paraId="37A0635E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Wolnobieżne</w:t>
            </w:r>
          </w:p>
        </w:tc>
        <w:tc>
          <w:tcPr>
            <w:tcW w:w="898" w:type="pct"/>
          </w:tcPr>
          <w:p w14:paraId="1F10DCCD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64F35B2B" w14:textId="77777777" w:rsidR="00E41271" w:rsidRPr="000F3E9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</w:tcPr>
          <w:p w14:paraId="66FD7163" w14:textId="77777777" w:rsidR="00E41271" w:rsidRPr="00AC5E3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D9D9D9" w:themeFill="background1" w:themeFillShade="D9"/>
          </w:tcPr>
          <w:p w14:paraId="23F3CAF8" w14:textId="77777777" w:rsidR="00E41271" w:rsidRPr="00AC5E3B" w:rsidRDefault="00E41271" w:rsidP="00203AB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3E99F873" w14:textId="6A36C42E" w:rsidR="00D66D69" w:rsidRPr="000F3E9B" w:rsidRDefault="00111DE7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pojazdu możliwość zastosowania kilku składek/stawek w zależności od</w:t>
      </w:r>
      <w:r w:rsidR="00A15163" w:rsidRPr="000F3E9B">
        <w:rPr>
          <w:rFonts w:asciiTheme="majorHAnsi" w:hAnsiTheme="majorHAnsi" w:cs="Calibri"/>
          <w:i/>
          <w:iCs/>
          <w:sz w:val="22"/>
          <w:szCs w:val="22"/>
        </w:rPr>
        <w:t>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uregulowań OWU Wykonawcy – powyższy wzór może być modyfikowany.</w:t>
      </w:r>
    </w:p>
    <w:p w14:paraId="33DD394E" w14:textId="77777777" w:rsidR="00111DE7" w:rsidRPr="000F3E9B" w:rsidRDefault="00111DE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FC6E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7C7FC6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E41271" w14:paraId="6EA08BB0" w14:textId="77777777" w:rsidTr="00203ABC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300EC7DE" w14:textId="77777777" w:rsidR="00E41271" w:rsidRDefault="00E41271" w:rsidP="00203ABC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9" w:name="_Hlk79958718"/>
            <w:bookmarkStart w:id="10" w:name="_Hlk79958727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42165AA7" w14:textId="77777777" w:rsidR="00E41271" w:rsidRDefault="00E41271" w:rsidP="00203ABC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10%</w:t>
            </w:r>
          </w:p>
        </w:tc>
      </w:tr>
      <w:tr w:rsidR="00E41271" w14:paraId="10E99713" w14:textId="77777777" w:rsidTr="00203ABC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201BC2AB" w14:textId="77777777" w:rsidR="00E41271" w:rsidRDefault="00E41271" w:rsidP="00203ABC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6407EAF8" w14:textId="77777777" w:rsidR="00E41271" w:rsidRDefault="00E41271" w:rsidP="00203ABC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1ECE058F" w14:textId="77777777" w:rsidR="00E41271" w:rsidRDefault="00E41271" w:rsidP="00203ABC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60B81424" w14:textId="77777777" w:rsidR="00E41271" w:rsidRDefault="00E41271" w:rsidP="00203ABC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E41271" w14:paraId="1869DE54" w14:textId="77777777" w:rsidTr="00203ABC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6C558040" w14:textId="77777777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7261AFA" w14:textId="77777777" w:rsidR="00E41271" w:rsidRDefault="00E41271" w:rsidP="00203ABC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lit. A  pkt 7.1 oraz lit. B pkt. 8.1 (załącznik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nr 6B – opis przedmiotu zamówienia Część II)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BE5A8E1" w14:textId="77777777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8CCB8E" w14:textId="77777777" w:rsidR="00E41271" w:rsidRDefault="00E41271" w:rsidP="00203ABC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E41271" w14:paraId="0417748A" w14:textId="77777777" w:rsidTr="00203ABC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30830AE4" w14:textId="77777777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E45A685" w14:textId="77777777" w:rsidR="00E41271" w:rsidRDefault="00E41271" w:rsidP="00203ABC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8.2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112000D" w14:textId="403C35EB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8D45A" w14:textId="77777777" w:rsidR="00E41271" w:rsidRDefault="00E41271" w:rsidP="00203ABC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E41271" w14:paraId="4234F23E" w14:textId="77777777" w:rsidTr="00203ABC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12DE7E92" w14:textId="77777777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CAA4F7F" w14:textId="77777777" w:rsidR="00E41271" w:rsidRDefault="00E41271" w:rsidP="00203ABC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8.3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CB8BEA3" w14:textId="77777777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644A9" w14:textId="77777777" w:rsidR="00E41271" w:rsidRDefault="00E41271" w:rsidP="00203ABC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E41271" w14:paraId="032DDD51" w14:textId="77777777" w:rsidTr="00203ABC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043E0F1E" w14:textId="77777777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BD6962A" w14:textId="77777777" w:rsidR="00E41271" w:rsidRDefault="00E41271" w:rsidP="00203ABC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24B9FCD" w14:textId="77777777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E4D72" w14:textId="77777777" w:rsidR="00E41271" w:rsidRDefault="00E41271" w:rsidP="00203ABC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E41271" w14:paraId="56B88946" w14:textId="77777777" w:rsidTr="00203ABC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11902A2B" w14:textId="77777777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62AE80DF" w14:textId="77777777" w:rsidR="00E41271" w:rsidRDefault="00E41271" w:rsidP="00203ABC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8.5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B92E644" w14:textId="77777777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8B730" w14:textId="77777777" w:rsidR="00E41271" w:rsidRDefault="00E41271" w:rsidP="00203ABC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E41271" w14:paraId="45C38914" w14:textId="77777777" w:rsidTr="00203ABC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00771E4C" w14:textId="77777777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74D1F13E" w14:textId="77777777" w:rsidR="00E41271" w:rsidRDefault="00E41271" w:rsidP="00203ABC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8.6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3520DB1A" w14:textId="58A6F7E8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8231F6" w14:textId="77777777" w:rsidR="00E41271" w:rsidRDefault="00E41271" w:rsidP="00203ABC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E41271" w14:paraId="17FE16C6" w14:textId="77777777" w:rsidTr="00203ABC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796E8E84" w14:textId="77777777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15E5E62" w14:textId="77777777" w:rsidR="00E41271" w:rsidRDefault="00E41271" w:rsidP="00203ABC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kosztów dodatkowych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8.7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C5795F7" w14:textId="77777777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20FFB2" w14:textId="77777777" w:rsidR="00E41271" w:rsidRDefault="00E41271" w:rsidP="00203ABC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E41271" w14:paraId="794506FB" w14:textId="77777777" w:rsidTr="00203ABC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496FE136" w14:textId="66181DAB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641FA0D1" w14:textId="23676DE5" w:rsidR="00E41271" w:rsidRDefault="00E41271" w:rsidP="00203ABC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zwiększonej sumy AC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8.8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C6967B7" w14:textId="25DC54A3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C9FA2" w14:textId="77777777" w:rsidR="00E41271" w:rsidRDefault="00E41271" w:rsidP="00203ABC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E41271" w14:paraId="7CF3C6D1" w14:textId="77777777" w:rsidTr="00203ABC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09BC6BDF" w14:textId="4C5EB0A7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1C82F77F" w14:textId="72DC1FA2" w:rsidR="00E41271" w:rsidRDefault="00E41271" w:rsidP="00203ABC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C1B1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rażącego niedbalstwa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8.9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75D806D" w14:textId="65357044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4C5C5" w14:textId="77777777" w:rsidR="00E41271" w:rsidRDefault="00E41271" w:rsidP="00203ABC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E41271" w14:paraId="0C07286B" w14:textId="77777777" w:rsidTr="00203ABC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2F1F3F3B" w14:textId="491D806A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CC98549" w14:textId="70375FAA" w:rsidR="00E41271" w:rsidRPr="003C1B1F" w:rsidRDefault="00E41271" w:rsidP="00203ABC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pojazdu zastępczego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8.10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A0B2CF8" w14:textId="3FCABC2A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8EBB3" w14:textId="77777777" w:rsidR="00E41271" w:rsidRDefault="00E41271" w:rsidP="00203ABC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E41271" w14:paraId="5BAE8CE1" w14:textId="77777777" w:rsidTr="00203ABC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09A6440D" w14:textId="6ABF759C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A8D5C85" w14:textId="17CD4242" w:rsidR="00E41271" w:rsidRDefault="00E41271" w:rsidP="00203ABC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C1B1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="00126B0C" w:rsidRPr="00126B0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naprawy pojazdu przez dostawcę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8.11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C234431" w14:textId="1BF33AC9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BD887" w14:textId="77777777" w:rsidR="00E41271" w:rsidRDefault="00E41271" w:rsidP="00203ABC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E41271" w14:paraId="11065A3C" w14:textId="77777777" w:rsidTr="00203ABC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525F8BC6" w14:textId="50E090FD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36820452" w14:textId="615727AA" w:rsidR="00E41271" w:rsidRPr="004C7E3D" w:rsidRDefault="00E41271" w:rsidP="00203ABC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strajków, zamieszek, aktów terroryzmu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8.12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4EC8C04" w14:textId="77777777" w:rsidR="00E41271" w:rsidRDefault="00E41271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44134" w14:textId="77777777" w:rsidR="00E41271" w:rsidRDefault="00E41271" w:rsidP="00203ABC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</w:tbl>
    <w:bookmarkEnd w:id="9"/>
    <w:p w14:paraId="1F811F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0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3AC8FB13" w:rsidR="0081772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392F4D57" w14:textId="77777777" w:rsidR="00721DA7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33F27193" w:rsidR="00721DA7" w:rsidRPr="000F3E9B" w:rsidRDefault="00721DA7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 w:rsidR="00517A51">
        <w:rPr>
          <w:rFonts w:asciiTheme="majorHAnsi" w:hAnsiTheme="majorHAnsi"/>
          <w:sz w:val="22"/>
          <w:szCs w:val="22"/>
        </w:rPr>
        <w:t xml:space="preserve"> o podatku od towarów i usług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B0B8F">
        <w:rPr>
          <w:rFonts w:asciiTheme="majorHAnsi" w:hAnsiTheme="majorHAnsi"/>
          <w:sz w:val="22"/>
          <w:szCs w:val="22"/>
        </w:rPr>
        <w:t>4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B0B8F">
        <w:rPr>
          <w:rFonts w:asciiTheme="majorHAnsi" w:hAnsiTheme="majorHAnsi"/>
          <w:sz w:val="22"/>
          <w:szCs w:val="22"/>
        </w:rPr>
        <w:t>361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 xml:space="preserve">uważamy się za związanych niniejszą ofertą na czas wskazany w rodz. XVII SWZ – 30 dni </w:t>
      </w:r>
      <w:r w:rsidRPr="003205A0">
        <w:rPr>
          <w:rFonts w:asciiTheme="majorHAnsi" w:hAnsiTheme="majorHAnsi" w:cs="Calibri"/>
          <w:sz w:val="22"/>
          <w:szCs w:val="22"/>
        </w:rPr>
        <w:lastRenderedPageBreak/>
        <w:t>od upływu terminu składania ofert,</w:t>
      </w:r>
    </w:p>
    <w:p w14:paraId="18EF4152" w14:textId="36947394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11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3A25DDE3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9BE249B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E8F31A9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6711B0E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1"/>
    <w:p w14:paraId="713DF134" w14:textId="71142283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6E3DD3">
      <w:pPr>
        <w:pStyle w:val="Akapitzlist"/>
        <w:numPr>
          <w:ilvl w:val="0"/>
          <w:numId w:val="96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3205A0" w:rsidRDefault="003205A0" w:rsidP="006E3DD3">
      <w:pPr>
        <w:pStyle w:val="Akapitzlist"/>
        <w:numPr>
          <w:ilvl w:val="0"/>
          <w:numId w:val="96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8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5FD78427" w14:textId="1B8AACA7" w:rsidR="00AB4080" w:rsidRPr="000F3E9B" w:rsidRDefault="00AB408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1C do SWZ – Formularz ofertowy CZĘŚĆ III zamówienia</w:t>
      </w:r>
    </w:p>
    <w:p w14:paraId="69F5BDFB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3864304" w14:textId="4341CB52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FE7462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20C5BB75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B4080" w:rsidRPr="000F3E9B" w14:paraId="32DFBEE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5CB54A8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31F8DA69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B4080" w:rsidRPr="000F3E9B" w14:paraId="3E6B1AF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CAC0FDE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FE990F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D8DE70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DF72BDC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E5A697D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58C081F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77E5EDA8" w14:textId="2236E24D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4ADB43B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E0A7F6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6C45CD9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EC3DC5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8E58D4C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13C6DEF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F64CBA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35FCC7D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96A8F53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18094084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DB0D669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3D8C672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E5E9617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21654FA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41E3CC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70DA45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788FC04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6ACA0A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79C770B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DD14BF9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215C6EFE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21AD073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9BBC53D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38A7993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7266A9A8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C2A652A" w14:textId="77777777" w:rsidR="00FE7462" w:rsidRPr="00E41271" w:rsidRDefault="00FE7462" w:rsidP="00FE7462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E41271">
        <w:rPr>
          <w:rFonts w:asciiTheme="majorHAnsi" w:hAnsiTheme="majorHAnsi" w:cstheme="minorHAnsi"/>
          <w:sz w:val="22"/>
          <w:szCs w:val="22"/>
        </w:rPr>
        <w:t>Gminy Gołdap</w:t>
      </w:r>
    </w:p>
    <w:p w14:paraId="2177CE02" w14:textId="77777777" w:rsidR="00FE7462" w:rsidRPr="00E41271" w:rsidRDefault="00FE7462" w:rsidP="00FE7462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E41271">
        <w:rPr>
          <w:rFonts w:asciiTheme="majorHAnsi" w:hAnsiTheme="majorHAnsi" w:cstheme="minorHAnsi"/>
          <w:sz w:val="22"/>
          <w:szCs w:val="22"/>
        </w:rPr>
        <w:t>Plac Zwycięstwa 14</w:t>
      </w:r>
    </w:p>
    <w:p w14:paraId="3C4E5209" w14:textId="0C26DCB9" w:rsidR="00AB4080" w:rsidRDefault="00FE7462" w:rsidP="00FE7462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E41271">
        <w:rPr>
          <w:rFonts w:asciiTheme="majorHAnsi" w:hAnsiTheme="majorHAnsi" w:cstheme="minorHAnsi"/>
          <w:sz w:val="22"/>
          <w:szCs w:val="22"/>
        </w:rPr>
        <w:t>19- 500 Gołdap</w:t>
      </w:r>
    </w:p>
    <w:p w14:paraId="5B311C30" w14:textId="77777777" w:rsidR="00FE7462" w:rsidRPr="000F3E9B" w:rsidRDefault="00FE7462" w:rsidP="00FE7462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BD5AD06" w14:textId="22299A0E" w:rsidR="00721DA7" w:rsidRPr="000F3E9B" w:rsidRDefault="00721DA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 xml:space="preserve"> na:</w:t>
      </w:r>
    </w:p>
    <w:p w14:paraId="458D8FFB" w14:textId="77777777" w:rsidR="00FE7462" w:rsidRPr="00E41271" w:rsidRDefault="00FE7462" w:rsidP="00FE7462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E41271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118C8FC5" w14:textId="62D9739D" w:rsidR="00AB4080" w:rsidRPr="000F3E9B" w:rsidRDefault="00FE7462" w:rsidP="00FE7462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E41271">
        <w:rPr>
          <w:rFonts w:asciiTheme="majorHAnsi" w:hAnsiTheme="majorHAnsi" w:cs="Calibri"/>
          <w:b/>
          <w:color w:val="002060"/>
          <w:sz w:val="22"/>
          <w:szCs w:val="22"/>
        </w:rPr>
        <w:t>GMINY GOŁDAP I JEJ JEDNOSTEK ORGANIZACYJNYCH, INSTYTUCJI KULTURY ORAZ SPÓŁEK</w:t>
      </w:r>
    </w:p>
    <w:p w14:paraId="58743C27" w14:textId="4179AB45" w:rsidR="00AB4080" w:rsidRPr="000F3E9B" w:rsidRDefault="00AB4080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NNW członków OSP</w:t>
      </w:r>
    </w:p>
    <w:p w14:paraId="367C3231" w14:textId="7777777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54FD932A" w14:textId="1CCC7501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AB4080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AB163E7" w14:textId="192EB94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5FFEE4E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26660AD1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EA4A93E" w14:textId="1F9AEE61" w:rsidR="00AB4080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 Specyfikacji </w:t>
      </w:r>
      <w:r w:rsidR="00721D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</w:t>
      </w:r>
      <w:r w:rsidR="00431023" w:rsidRPr="000F3E9B">
        <w:rPr>
          <w:rFonts w:asciiTheme="majorHAnsi" w:hAnsiTheme="majorHAnsi" w:cs="Calibri"/>
          <w:sz w:val="22"/>
          <w:szCs w:val="22"/>
        </w:rPr>
        <w:t>SWZ</w:t>
      </w:r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77ADA5AD" w14:textId="4B35294C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AB4080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52ED7" w:rsidRPr="000F3E9B" w14:paraId="050404FD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BB9E145" w14:textId="3F3DAB95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AB408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FE7462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852ED7" w:rsidRPr="000F3E9B" w14:paraId="6F269F95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06400720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15E065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903D358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37C4FEC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B6E140C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2CFBFA5" w14:textId="77777777" w:rsidR="00852ED7" w:rsidRPr="000F3E9B" w:rsidRDefault="00852ED7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852ED7" w:rsidRPr="000F3E9B" w14:paraId="705618C0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6F7ED45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852ED7" w:rsidRPr="000F3E9B" w14:paraId="484A27DC" w14:textId="77777777" w:rsidTr="00FE7462">
        <w:trPr>
          <w:trHeight w:val="464"/>
        </w:trPr>
        <w:tc>
          <w:tcPr>
            <w:tcW w:w="1134" w:type="dxa"/>
            <w:vAlign w:val="center"/>
          </w:tcPr>
          <w:p w14:paraId="32006FCB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55CD83E7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2DEA0951" w14:textId="77777777" w:rsidTr="00FE7462">
        <w:trPr>
          <w:trHeight w:val="464"/>
        </w:trPr>
        <w:tc>
          <w:tcPr>
            <w:tcW w:w="1134" w:type="dxa"/>
            <w:vAlign w:val="center"/>
          </w:tcPr>
          <w:p w14:paraId="5FE7EED3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FC1EE9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346FA444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6743DB3" w14:textId="724C0388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852ED7" w:rsidRPr="000F3E9B" w14:paraId="621472B4" w14:textId="77777777" w:rsidTr="00FE7462">
        <w:trPr>
          <w:trHeight w:val="464"/>
        </w:trPr>
        <w:tc>
          <w:tcPr>
            <w:tcW w:w="1134" w:type="dxa"/>
            <w:vAlign w:val="center"/>
          </w:tcPr>
          <w:p w14:paraId="39FD8CE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F148A8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53064AC" w14:textId="77777777" w:rsidTr="00FE7462">
        <w:trPr>
          <w:trHeight w:val="697"/>
        </w:trPr>
        <w:tc>
          <w:tcPr>
            <w:tcW w:w="1134" w:type="dxa"/>
            <w:vAlign w:val="center"/>
          </w:tcPr>
          <w:p w14:paraId="45814CA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C66F778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C930F87" w14:textId="77777777" w:rsidR="00852ED7" w:rsidRPr="000F3E9B" w:rsidRDefault="00852ED7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A5CCF59" w14:textId="77777777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58B92D3" w14:textId="2F4C725E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Kryterium cena oferty </w:t>
      </w:r>
      <w:r w:rsidRPr="00FE7462">
        <w:rPr>
          <w:rFonts w:asciiTheme="majorHAnsi" w:hAnsiTheme="majorHAnsi" w:cs="Calibri"/>
          <w:bCs/>
          <w:sz w:val="22"/>
          <w:szCs w:val="22"/>
        </w:rPr>
        <w:t xml:space="preserve">– </w:t>
      </w:r>
      <w:r w:rsidR="00721DA7" w:rsidRPr="00FE7462">
        <w:rPr>
          <w:rFonts w:asciiTheme="majorHAnsi" w:hAnsiTheme="majorHAnsi" w:cs="Calibri"/>
          <w:bCs/>
          <w:sz w:val="22"/>
          <w:szCs w:val="22"/>
        </w:rPr>
        <w:t>80</w:t>
      </w:r>
      <w:r w:rsidRPr="00FE7462">
        <w:rPr>
          <w:rFonts w:asciiTheme="majorHAnsi" w:hAnsiTheme="majorHAnsi" w:cs="Calibri"/>
          <w:bCs/>
          <w:sz w:val="22"/>
          <w:szCs w:val="22"/>
        </w:rPr>
        <w:t>%</w:t>
      </w:r>
    </w:p>
    <w:tbl>
      <w:tblPr>
        <w:tblW w:w="51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573"/>
        <w:gridCol w:w="1545"/>
        <w:gridCol w:w="1380"/>
        <w:gridCol w:w="1380"/>
        <w:gridCol w:w="691"/>
        <w:gridCol w:w="1005"/>
        <w:gridCol w:w="1613"/>
      </w:tblGrid>
      <w:tr w:rsidR="00852ED7" w:rsidRPr="000F3E9B" w14:paraId="438F2A53" w14:textId="77777777" w:rsidTr="00FE7462">
        <w:trPr>
          <w:trHeight w:val="480"/>
          <w:jc w:val="center"/>
        </w:trPr>
        <w:tc>
          <w:tcPr>
            <w:tcW w:w="254" w:type="pct"/>
            <w:vMerge w:val="restart"/>
            <w:shd w:val="clear" w:color="auto" w:fill="002060"/>
            <w:vAlign w:val="center"/>
          </w:tcPr>
          <w:p w14:paraId="6B9460B2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813" w:type="pct"/>
            <w:vMerge w:val="restart"/>
            <w:shd w:val="clear" w:color="auto" w:fill="002060"/>
            <w:vAlign w:val="center"/>
          </w:tcPr>
          <w:p w14:paraId="364E7B69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7BE1309A" w14:textId="0AF755F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798" w:type="pct"/>
            <w:vMerge w:val="restart"/>
            <w:shd w:val="clear" w:color="auto" w:fill="002060"/>
            <w:vAlign w:val="center"/>
          </w:tcPr>
          <w:p w14:paraId="09126C6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2D540A0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6A1CFD1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13" w:type="pct"/>
            <w:vMerge w:val="restart"/>
            <w:shd w:val="clear" w:color="auto" w:fill="002060"/>
          </w:tcPr>
          <w:p w14:paraId="31D964E2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7BFFFE1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26C32626" w14:textId="66C5E222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</w:p>
          <w:p w14:paraId="279B546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713" w:type="pct"/>
            <w:vMerge w:val="restart"/>
            <w:shd w:val="clear" w:color="auto" w:fill="002060"/>
            <w:vAlign w:val="center"/>
          </w:tcPr>
          <w:p w14:paraId="0D01A9AB" w14:textId="0B1740C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a za zamówienie podstawowe </w:t>
            </w:r>
          </w:p>
          <w:p w14:paraId="325FF5A1" w14:textId="7EF5CD72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FE7462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FE7462">
              <w:rPr>
                <w:rFonts w:asciiTheme="majorHAnsi" w:hAnsiTheme="majorHAnsi" w:cs="Calibri"/>
                <w:b/>
                <w:sz w:val="20"/>
                <w:szCs w:val="20"/>
              </w:rPr>
              <w:t>ą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c</w:t>
            </w:r>
            <w:r w:rsidR="00FE7462">
              <w:rPr>
                <w:rFonts w:asciiTheme="majorHAnsi" w:hAnsiTheme="majorHAnsi" w:cs="Calibri"/>
                <w:b/>
                <w:sz w:val="20"/>
                <w:szCs w:val="20"/>
              </w:rPr>
              <w:t>e</w:t>
            </w:r>
          </w:p>
        </w:tc>
        <w:tc>
          <w:tcPr>
            <w:tcW w:w="876" w:type="pct"/>
            <w:gridSpan w:val="2"/>
            <w:shd w:val="clear" w:color="auto" w:fill="002060"/>
            <w:vAlign w:val="center"/>
          </w:tcPr>
          <w:p w14:paraId="265EFD94" w14:textId="49022C68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>a</w:t>
            </w:r>
          </w:p>
        </w:tc>
        <w:tc>
          <w:tcPr>
            <w:tcW w:w="833" w:type="pct"/>
            <w:vMerge w:val="restart"/>
            <w:shd w:val="clear" w:color="auto" w:fill="002060"/>
            <w:vAlign w:val="center"/>
          </w:tcPr>
          <w:p w14:paraId="5F8D3C68" w14:textId="77777777" w:rsidR="002D4E33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29E14E8C" w14:textId="330D737D" w:rsidR="00852ED7" w:rsidRPr="000F3E9B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FE7462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FE7462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>ą</w:t>
            </w:r>
          </w:p>
        </w:tc>
      </w:tr>
      <w:tr w:rsidR="00852ED7" w:rsidRPr="000F3E9B" w14:paraId="069D7286" w14:textId="77777777" w:rsidTr="00FE7462">
        <w:trPr>
          <w:trHeight w:val="1926"/>
          <w:jc w:val="center"/>
        </w:trPr>
        <w:tc>
          <w:tcPr>
            <w:tcW w:w="254" w:type="pct"/>
            <w:vMerge/>
            <w:shd w:val="clear" w:color="auto" w:fill="002060"/>
            <w:vAlign w:val="center"/>
          </w:tcPr>
          <w:p w14:paraId="66578758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13" w:type="pct"/>
            <w:vMerge/>
            <w:shd w:val="clear" w:color="auto" w:fill="002060"/>
            <w:vAlign w:val="center"/>
          </w:tcPr>
          <w:p w14:paraId="46F028F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98" w:type="pct"/>
            <w:vMerge/>
            <w:shd w:val="clear" w:color="auto" w:fill="002060"/>
            <w:vAlign w:val="center"/>
          </w:tcPr>
          <w:p w14:paraId="0660581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vMerge/>
            <w:shd w:val="clear" w:color="auto" w:fill="002060"/>
          </w:tcPr>
          <w:p w14:paraId="1AECA23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vMerge/>
            <w:shd w:val="clear" w:color="auto" w:fill="002060"/>
          </w:tcPr>
          <w:p w14:paraId="0316E2F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002060"/>
            <w:vAlign w:val="center"/>
          </w:tcPr>
          <w:p w14:paraId="200D8A7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519" w:type="pct"/>
            <w:shd w:val="clear" w:color="auto" w:fill="002060"/>
            <w:vAlign w:val="center"/>
          </w:tcPr>
          <w:p w14:paraId="42862A03" w14:textId="61092B24" w:rsidR="00852ED7" w:rsidRPr="000F3E9B" w:rsidRDefault="00AB40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33" w:type="pct"/>
            <w:vMerge/>
            <w:shd w:val="clear" w:color="auto" w:fill="002060"/>
            <w:vAlign w:val="center"/>
          </w:tcPr>
          <w:p w14:paraId="30068EB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22FD91F3" w14:textId="77777777" w:rsidTr="00FE7462">
        <w:trPr>
          <w:trHeight w:val="87"/>
          <w:jc w:val="center"/>
        </w:trPr>
        <w:tc>
          <w:tcPr>
            <w:tcW w:w="254" w:type="pct"/>
            <w:shd w:val="clear" w:color="auto" w:fill="C6D9F1"/>
            <w:vAlign w:val="center"/>
          </w:tcPr>
          <w:p w14:paraId="613F3E1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813" w:type="pct"/>
            <w:shd w:val="clear" w:color="auto" w:fill="C6D9F1"/>
            <w:vAlign w:val="center"/>
          </w:tcPr>
          <w:p w14:paraId="523D05A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798" w:type="pct"/>
            <w:shd w:val="clear" w:color="auto" w:fill="C6D9F1"/>
            <w:vAlign w:val="center"/>
          </w:tcPr>
          <w:p w14:paraId="0A0E3AE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13" w:type="pct"/>
            <w:shd w:val="clear" w:color="auto" w:fill="C6D9F1"/>
          </w:tcPr>
          <w:p w14:paraId="29001D07" w14:textId="61AD4283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  <w:r w:rsidR="00852ED7"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713" w:type="pct"/>
            <w:shd w:val="clear" w:color="auto" w:fill="C6D9F1"/>
          </w:tcPr>
          <w:p w14:paraId="0466522A" w14:textId="4EDD889C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57" w:type="pct"/>
            <w:shd w:val="clear" w:color="auto" w:fill="C6D9F1"/>
            <w:vAlign w:val="center"/>
          </w:tcPr>
          <w:p w14:paraId="646AC6B5" w14:textId="23CEAD8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519" w:type="pct"/>
            <w:shd w:val="clear" w:color="auto" w:fill="C6D9F1"/>
            <w:vAlign w:val="center"/>
          </w:tcPr>
          <w:p w14:paraId="6F560975" w14:textId="4AE3DA40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33" w:type="pct"/>
            <w:shd w:val="clear" w:color="auto" w:fill="C6D9F1"/>
            <w:vAlign w:val="center"/>
          </w:tcPr>
          <w:p w14:paraId="52B5C96F" w14:textId="41170EA1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852ED7" w:rsidRPr="000F3E9B" w14:paraId="2725B170" w14:textId="77777777" w:rsidTr="00FE7462">
        <w:trPr>
          <w:trHeight w:val="639"/>
          <w:jc w:val="center"/>
        </w:trPr>
        <w:tc>
          <w:tcPr>
            <w:tcW w:w="254" w:type="pct"/>
            <w:shd w:val="clear" w:color="auto" w:fill="C6D9F1"/>
            <w:vAlign w:val="center"/>
          </w:tcPr>
          <w:p w14:paraId="74D4DCF5" w14:textId="65DFD5A6" w:rsidR="00852ED7" w:rsidRPr="000F3E9B" w:rsidRDefault="005242D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813" w:type="pct"/>
            <w:vAlign w:val="center"/>
          </w:tcPr>
          <w:p w14:paraId="252DA05C" w14:textId="77777777" w:rsidR="00852ED7" w:rsidRPr="000F3E9B" w:rsidRDefault="00852ED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bezimienny</w:t>
            </w:r>
          </w:p>
        </w:tc>
        <w:tc>
          <w:tcPr>
            <w:tcW w:w="798" w:type="pct"/>
            <w:shd w:val="clear" w:color="auto" w:fill="FFFFFF"/>
            <w:vAlign w:val="center"/>
          </w:tcPr>
          <w:p w14:paraId="626DBEEA" w14:textId="53848080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 w:rsidR="003E43C0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</w:p>
        </w:tc>
        <w:tc>
          <w:tcPr>
            <w:tcW w:w="713" w:type="pct"/>
          </w:tcPr>
          <w:p w14:paraId="293455D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</w:tcPr>
          <w:p w14:paraId="57CD382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vAlign w:val="center"/>
          </w:tcPr>
          <w:p w14:paraId="76EFE1FE" w14:textId="1F101E55" w:rsidR="00852ED7" w:rsidRPr="000F3E9B" w:rsidRDefault="00FE746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5</w:t>
            </w:r>
            <w:r w:rsidR="00852ED7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519" w:type="pct"/>
            <w:vAlign w:val="center"/>
          </w:tcPr>
          <w:p w14:paraId="6BBDC57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6A4D00D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0BA2054D" w14:textId="77777777" w:rsidTr="00FE7462">
        <w:trPr>
          <w:trHeight w:val="416"/>
          <w:jc w:val="center"/>
        </w:trPr>
        <w:tc>
          <w:tcPr>
            <w:tcW w:w="1865" w:type="pct"/>
            <w:gridSpan w:val="3"/>
            <w:shd w:val="clear" w:color="auto" w:fill="C6D9F1"/>
            <w:vAlign w:val="center"/>
          </w:tcPr>
          <w:p w14:paraId="1767FD2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13" w:type="pct"/>
            <w:shd w:val="clear" w:color="auto" w:fill="C6D9F1"/>
          </w:tcPr>
          <w:p w14:paraId="3783669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C6D9F1"/>
          </w:tcPr>
          <w:p w14:paraId="47043D4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08AF6EA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D35272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C6D9F1"/>
            <w:vAlign w:val="center"/>
          </w:tcPr>
          <w:p w14:paraId="0B2AFFB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61B21650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F21A8BE" w14:textId="7777777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195336E6" w14:textId="074A63AE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</w:t>
      </w:r>
      <w:r w:rsidR="00FE7462">
        <w:rPr>
          <w:rFonts w:asciiTheme="majorHAnsi" w:hAnsiTheme="majorHAnsi" w:cs="Calibri"/>
          <w:i/>
          <w:iCs/>
          <w:sz w:val="22"/>
          <w:szCs w:val="22"/>
        </w:rPr>
        <w:t xml:space="preserve"> 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FE7462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 w:rsidR="00FE7462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86DE009" w14:textId="21D61445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</w:t>
      </w:r>
      <w:r w:rsidR="002657AF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</w:t>
      </w:r>
      <w:r w:rsidR="00721DA7" w:rsidRPr="000F3E9B">
        <w:rPr>
          <w:rFonts w:asciiTheme="majorHAnsi" w:hAnsiTheme="majorHAnsi" w:cs="Calibri"/>
          <w:i/>
          <w:iCs/>
          <w:sz w:val="22"/>
          <w:szCs w:val="22"/>
        </w:rPr>
        <w:t>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zamówienie podstawowe za okres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FE7462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FE7462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opcji (kol. VI)</w:t>
      </w:r>
    </w:p>
    <w:p w14:paraId="6B1EFCAE" w14:textId="697B4ECC" w:rsidR="002A5250" w:rsidRPr="00FE7462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  <w:sectPr w:rsidR="002A5250" w:rsidRPr="00FE7462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FE7462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>mies</w:t>
      </w:r>
      <w:r w:rsidR="00FE7462">
        <w:rPr>
          <w:rFonts w:asciiTheme="majorHAnsi" w:hAnsiTheme="majorHAnsi" w:cs="Calibri"/>
          <w:i/>
          <w:iCs/>
          <w:sz w:val="22"/>
          <w:szCs w:val="22"/>
        </w:rPr>
        <w:t>iące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</w:t>
      </w:r>
      <w:r w:rsidR="00AB4080" w:rsidRPr="000F3E9B">
        <w:rPr>
          <w:rFonts w:asciiTheme="majorHAnsi" w:hAnsiTheme="majorHAnsi"/>
          <w:i/>
          <w:iCs/>
          <w:sz w:val="22"/>
          <w:szCs w:val="22"/>
        </w:rPr>
        <w:t>i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opcji (suma kol. V oraz VII)</w:t>
      </w:r>
    </w:p>
    <w:p w14:paraId="5C7D0102" w14:textId="39CD39CB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</w:t>
      </w:r>
      <w:r w:rsidR="00AB408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429C90E7" w14:textId="6A28FB36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889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5"/>
        <w:gridCol w:w="827"/>
        <w:gridCol w:w="984"/>
      </w:tblGrid>
      <w:tr w:rsidR="00FE7462" w14:paraId="62DDB939" w14:textId="77777777" w:rsidTr="00203ABC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6C2196" w14:textId="77777777" w:rsidR="00FE7462" w:rsidRPr="00103F05" w:rsidRDefault="00FE7462" w:rsidP="00203ABC">
            <w:pP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2" w:name="_Hlk79958765"/>
            <w:bookmarkStart w:id="13" w:name="_Hlk79958783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85152AD" w14:textId="77777777" w:rsidR="00FE7462" w:rsidRDefault="00FE7462" w:rsidP="00203ABC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NNW CZŁONKÓW OSP –  waga (znaczenie): 20%</w:t>
            </w:r>
          </w:p>
        </w:tc>
      </w:tr>
      <w:tr w:rsidR="00FE7462" w14:paraId="7F073FFA" w14:textId="77777777" w:rsidTr="00203ABC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F179BA4" w14:textId="77777777" w:rsidR="00FE7462" w:rsidRDefault="00FE7462" w:rsidP="00203ABC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7BADDE8" w14:textId="77777777" w:rsidR="00FE7462" w:rsidRDefault="00FE7462" w:rsidP="00203ABC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6E00CE2" w14:textId="77777777" w:rsidR="00FE7462" w:rsidRDefault="00FE7462" w:rsidP="00203ABC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C5B20D3" w14:textId="77777777" w:rsidR="00FE7462" w:rsidRDefault="00FE7462" w:rsidP="00203ABC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FE7462" w14:paraId="6B9FE449" w14:textId="77777777" w:rsidTr="00203ABC">
        <w:trPr>
          <w:cantSplit/>
          <w:trHeight w:hRule="exact" w:val="15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2E4771" w14:textId="77777777" w:rsidR="00FE7462" w:rsidRDefault="00FE7462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778A01" w14:textId="77777777" w:rsidR="00FE7462" w:rsidRDefault="00FE7462" w:rsidP="00203ABC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50%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sumy ubezpieczenia limitów wskazanych w pkt 7.4, 7.5, 7.6 tj. 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7.4. koszty nabycia przedmiotów ortopedycznych i środków pomocniczych,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7.5. koszty przeszkolenia zawodowego inwalidów,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 xml:space="preserve">7.6. koszty leczenia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F5F493" w14:textId="77777777" w:rsidR="00FE7462" w:rsidRDefault="00FE7462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6552" w14:textId="77777777" w:rsidR="00FE7462" w:rsidRDefault="00FE7462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E7462" w14:paraId="53F76398" w14:textId="77777777" w:rsidTr="00203ABC">
        <w:trPr>
          <w:cantSplit/>
          <w:trHeight w:val="11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05BB21" w14:textId="77777777" w:rsidR="00FE7462" w:rsidRDefault="00FE7462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E8CF82" w14:textId="77777777" w:rsidR="00FE7462" w:rsidRDefault="00FE7462" w:rsidP="00203ABC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F5AF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świadczenia dodatkowe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1.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C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 Część II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I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lit.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ubezpieczenie następstw nieszczęśliwych wypadków członków osp                                             - wariant bezimienny - włączenie do ochrony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6D8511" w14:textId="77777777" w:rsidR="00FE7462" w:rsidRDefault="00FE7462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CB06" w14:textId="77777777" w:rsidR="00FE7462" w:rsidRDefault="00FE7462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E7462" w14:paraId="72F690E0" w14:textId="77777777" w:rsidTr="00203ABC">
        <w:trPr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B4A3D2" w14:textId="77777777" w:rsidR="00FE7462" w:rsidRDefault="00FE7462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FD94D1" w14:textId="77777777" w:rsidR="00FE7462" w:rsidRDefault="00FE7462" w:rsidP="00203ABC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FF5AF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zasiłku dziennego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2. 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>(załącznik nr 6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C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 Część II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I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lit.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ubezpieczenie następstw nieszczęśliwych wypadków członków osp                                             - wariant bezimienny - włączenie do ochrony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42F47D" w14:textId="77777777" w:rsidR="00FE7462" w:rsidRDefault="00FE7462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1BBB" w14:textId="77777777" w:rsidR="00FE7462" w:rsidRDefault="00FE7462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E7462" w14:paraId="1ED99CE3" w14:textId="77777777" w:rsidTr="00203ABC">
        <w:trPr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20C733" w14:textId="77777777" w:rsidR="00FE7462" w:rsidRDefault="00FE7462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C86EA0A" w14:textId="77777777" w:rsidR="00FE7462" w:rsidRDefault="00FE7462" w:rsidP="00203ABC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FF5AF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kosztów leczenia stomatologicznego 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3. 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>(załącznik nr 6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C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 Część II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I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lit.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Pr="00FF5A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ubezpieczenie następstw nieszczęśliwych wypadków członków osp- wariant bezimienny - włączenie do ochrony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CD3481" w14:textId="77777777" w:rsidR="00FE7462" w:rsidRDefault="00FE7462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45E1" w14:textId="77777777" w:rsidR="00FE7462" w:rsidRDefault="00FE7462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E7462" w14:paraId="56784B34" w14:textId="77777777" w:rsidTr="00203ABC">
        <w:trPr>
          <w:cantSplit/>
          <w:trHeight w:hRule="exact" w:val="8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646345" w14:textId="77777777" w:rsidR="00FE7462" w:rsidRDefault="00FE7462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410763" w14:textId="77777777" w:rsidR="00FE7462" w:rsidRDefault="00FE7462" w:rsidP="00203AB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Włączenie odpowiedzialności w przypadku szkody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powstałej w stanie nietrzeźwości lub po spożyciu alkoholu, narkotyków lub innych środków odurzających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C53914" w14:textId="77777777" w:rsidR="00FE7462" w:rsidRDefault="00FE7462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A57B" w14:textId="77777777" w:rsidR="00FE7462" w:rsidRDefault="00FE7462" w:rsidP="00203AB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bookmarkEnd w:id="12"/>
    <w:p w14:paraId="00929C79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3"/>
    <w:p w14:paraId="007D1091" w14:textId="25C92E35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9774083" w14:textId="06B0E7A5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1F1C8172" w14:textId="77777777" w:rsidR="00721DA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7E13CD9C" w14:textId="0F0A3F9F" w:rsidR="00721DA7" w:rsidRPr="000F3E9B" w:rsidRDefault="00721DA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>
        <w:rPr>
          <w:rFonts w:asciiTheme="majorHAnsi" w:hAnsiTheme="majorHAnsi"/>
          <w:sz w:val="22"/>
          <w:szCs w:val="22"/>
        </w:rPr>
        <w:t>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B0B8F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B0B8F">
        <w:rPr>
          <w:rFonts w:asciiTheme="majorHAnsi" w:hAnsiTheme="majorHAnsi"/>
          <w:sz w:val="22"/>
          <w:szCs w:val="22"/>
        </w:rPr>
        <w:t>361</w:t>
      </w:r>
      <w:r w:rsidR="00964D81">
        <w:rPr>
          <w:rFonts w:asciiTheme="majorHAnsi" w:hAnsiTheme="majorHAnsi"/>
          <w:sz w:val="22"/>
          <w:szCs w:val="22"/>
        </w:rPr>
        <w:t xml:space="preserve"> </w:t>
      </w:r>
      <w:r w:rsidR="00517A51" w:rsidRPr="002F42BA">
        <w:rPr>
          <w:rFonts w:asciiTheme="majorHAnsi" w:hAnsiTheme="majorHAnsi"/>
          <w:sz w:val="22"/>
          <w:szCs w:val="22"/>
        </w:rPr>
        <w:t>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8C3D8D3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6C61F9EE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AA6077D" w14:textId="239EB5B4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4E7A4783" w14:textId="25985E56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 dla CZĘŚCI III zamówienia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stanowiący załącznik nr 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>4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do SWZ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i zobowiązujemy się, w przypadku wyboru naszej oferty, do </w:t>
      </w: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zawarcia umowy zgodnie z  niniejszą ofertą i na warunkach określonych w SWZ, w miejscu i terminie wyznaczonym przez Zamawiającego.</w:t>
      </w:r>
    </w:p>
    <w:p w14:paraId="4416453B" w14:textId="77777777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56ABDB4" w14:textId="6167D751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0AFC70FE" w14:textId="5BBEBBC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11878882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8BD09E6" w14:textId="77777777" w:rsidR="002F5676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33C990FC" w14:textId="74F7FD4B" w:rsidR="002F5676" w:rsidRPr="00964D81" w:rsidRDefault="002F5676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964D81">
        <w:rPr>
          <w:rFonts w:ascii="Cambria" w:hAnsi="Cambria"/>
          <w:sz w:val="22"/>
          <w:szCs w:val="22"/>
        </w:rPr>
        <w:t>uważamy się za związanych niniejszą ofertą na czas wskazany w rodz. XVII SWZ – 30 dni od upływu terminu składania ofert,</w:t>
      </w:r>
    </w:p>
    <w:p w14:paraId="79134683" w14:textId="1E68DEFC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38517A8" w14:textId="383F203F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53E982D6" w14:textId="325B78B0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404D40DB" w14:textId="1CEC9721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DB11A9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6EBDE7B9" w14:textId="77777777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66FA011" w14:textId="77777777" w:rsidR="00852ED7" w:rsidRPr="000F3E9B" w:rsidRDefault="00852ED7" w:rsidP="006E3DD3">
      <w:pPr>
        <w:pStyle w:val="Akapitzlist"/>
        <w:numPr>
          <w:ilvl w:val="1"/>
          <w:numId w:val="97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035C6965" w14:textId="1D8D27ED" w:rsidR="00852ED7" w:rsidRPr="000F3E9B" w:rsidRDefault="00852ED7" w:rsidP="006E3DD3">
      <w:pPr>
        <w:pStyle w:val="Akapitzlist"/>
        <w:numPr>
          <w:ilvl w:val="1"/>
          <w:numId w:val="97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 w:rsidR="00773D01"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4C54B7C8" w14:textId="2BFC913F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</w:t>
      </w:r>
    </w:p>
    <w:p w14:paraId="691B4C38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5747F50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E8F207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DCA3A2" w14:textId="135CD9C2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527E5F2F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516660A" w14:textId="77777777" w:rsidR="00852ED7" w:rsidRPr="000F3E9B" w:rsidRDefault="00852ED7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8417E09" w14:textId="77777777" w:rsidR="006E27A6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74281AAF" w14:textId="77777777" w:rsidR="006E27A6" w:rsidRPr="000F3E9B" w:rsidRDefault="006E27A6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A13AF1D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394D71B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0DA07024" w14:textId="77777777" w:rsidR="00391829" w:rsidRDefault="00852ED7" w:rsidP="00391829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7636B9C4" w14:textId="0D83A011" w:rsidR="00391829" w:rsidRDefault="00391829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2C8192C2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01E7EE61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39B0A0CF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4815E710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E9D6FE7" w14:textId="77777777" w:rsidR="00FA4B58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</w:t>
      </w:r>
      <w:r w:rsidRPr="000F3E9B">
        <w:rPr>
          <w:rFonts w:asciiTheme="majorHAnsi" w:hAnsiTheme="majorHAnsi" w:cs="Calibri"/>
          <w:sz w:val="22"/>
          <w:szCs w:val="22"/>
        </w:rPr>
        <w:lastRenderedPageBreak/>
        <w:t xml:space="preserve">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6D2BB169" w14:textId="77777777" w:rsidR="006E27A6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212B51BD" w14:textId="77777777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0A61A93" w14:textId="77777777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9338738" w14:textId="77777777" w:rsidR="006E27A6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</w:t>
      </w:r>
      <w:r w:rsidR="006E27A6" w:rsidRPr="000F3E9B">
        <w:rPr>
          <w:rFonts w:asciiTheme="majorHAnsi" w:hAnsiTheme="majorHAnsi" w:cs="Calibri"/>
          <w:sz w:val="22"/>
          <w:szCs w:val="22"/>
        </w:rPr>
        <w:t>:</w:t>
      </w:r>
    </w:p>
    <w:p w14:paraId="64719ACD" w14:textId="78E2B492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sz w:val="22"/>
          <w:szCs w:val="22"/>
        </w:rPr>
        <w:t>_________</w:t>
      </w:r>
    </w:p>
    <w:p w14:paraId="32A72F32" w14:textId="7B16E753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136BDCD1" w14:textId="1EA346E0" w:rsidR="006E27A6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_________</w:t>
      </w:r>
      <w:r w:rsidRPr="000F3E9B">
        <w:rPr>
          <w:rFonts w:asciiTheme="majorHAnsi" w:hAnsiTheme="majorHAnsi" w:cs="Calibri"/>
          <w:sz w:val="22"/>
          <w:szCs w:val="22"/>
        </w:rPr>
        <w:t>____</w:t>
      </w:r>
    </w:p>
    <w:p w14:paraId="4E5EB90A" w14:textId="5961AE62" w:rsidR="00852ED7" w:rsidRPr="000F3E9B" w:rsidRDefault="00852ED7" w:rsidP="006E3DD3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2ED9C30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08D91F7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22570DF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167E113" w14:textId="77777777" w:rsidR="00852ED7" w:rsidRPr="000F3E9B" w:rsidRDefault="00852ED7" w:rsidP="006E3DD3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6ABAB7A" w14:textId="78DFA575" w:rsidR="002F5676" w:rsidRPr="002F5676" w:rsidRDefault="002F5676" w:rsidP="006E3DD3">
      <w:pPr>
        <w:pStyle w:val="Akapitzlist"/>
        <w:numPr>
          <w:ilvl w:val="0"/>
          <w:numId w:val="97"/>
        </w:numPr>
        <w:suppressAutoHyphens/>
        <w:ind w:left="357" w:hanging="357"/>
        <w:jc w:val="both"/>
        <w:rPr>
          <w:rFonts w:ascii="Cambria" w:hAnsi="Cambria"/>
          <w:sz w:val="22"/>
          <w:szCs w:val="22"/>
        </w:rPr>
      </w:pPr>
      <w:r w:rsidRPr="002F5676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24302" w14:textId="77777777" w:rsidR="00852ED7" w:rsidRPr="000F3E9B" w:rsidRDefault="00852ED7" w:rsidP="002F5676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0EE639F5" w14:textId="54922164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6F20BB86" w14:textId="77777777" w:rsidR="00852ED7" w:rsidRPr="000F3E9B" w:rsidRDefault="00852ED7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5C6E8C2" w14:textId="19B35EC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 w:rsidR="00773D01">
        <w:rPr>
          <w:rFonts w:asciiTheme="majorHAnsi" w:hAnsiTheme="majorHAnsi" w:cs="Calibri"/>
          <w:sz w:val="20"/>
          <w:szCs w:val="22"/>
        </w:rPr>
        <w:t>.</w:t>
      </w:r>
    </w:p>
    <w:p w14:paraId="4ADC35AA" w14:textId="1147CB04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773D01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7D0396C4" w14:textId="747360F5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87162D" w:rsidRPr="000F3E9B">
        <w:rPr>
          <w:rFonts w:asciiTheme="majorHAnsi" w:hAnsiTheme="majorHAnsi" w:cs="Calibri"/>
          <w:iCs/>
          <w:sz w:val="20"/>
          <w:szCs w:val="22"/>
        </w:rPr>
        <w:t>Pełnomocnika Zamawiającego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6E27A6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zamierza powierzyć wykonania żadnej części zamówienia </w:t>
      </w:r>
      <w:r w:rsidR="00773D01"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773D01">
        <w:rPr>
          <w:rFonts w:asciiTheme="majorHAnsi" w:hAnsiTheme="majorHAnsi" w:cs="Calibri"/>
          <w:iCs/>
          <w:sz w:val="20"/>
          <w:szCs w:val="20"/>
        </w:rPr>
        <w:t>.</w:t>
      </w:r>
    </w:p>
    <w:p w14:paraId="461A6E67" w14:textId="77777777" w:rsidR="000806A2" w:rsidRPr="002F42BA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14" w:name="_Hlk103783067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7F0A4865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488848DF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F60685B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9040A1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14"/>
    <w:p w14:paraId="7B7A2CE7" w14:textId="47FC5F46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</w:t>
      </w:r>
      <w:r w:rsidR="006E27A6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 xml:space="preserve">bezpośrednio jego dotyczących) lub gdy zachodzi wyłączenie stosowania obowiązku informacyjnego, wynikające z art. 13 ust. 4 </w:t>
      </w:r>
      <w:r w:rsidRPr="000F3E9B">
        <w:rPr>
          <w:rFonts w:asciiTheme="majorHAnsi" w:hAnsiTheme="majorHAnsi" w:cs="Calibri"/>
          <w:sz w:val="20"/>
          <w:szCs w:val="22"/>
        </w:rPr>
        <w:lastRenderedPageBreak/>
        <w:t>lub art. 14 ust. 5 RODO, Wykonawca nie składa tego oświadczenia (usunięcie treści oświadczenia może nastąpić przez jego wykreślenie).</w:t>
      </w:r>
    </w:p>
    <w:p w14:paraId="52303D6B" w14:textId="2B0E47D5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E93A1D" w:rsidRPr="000F3E9B" w:rsidSect="00B825F2">
          <w:pgSz w:w="11906" w:h="16838"/>
          <w:pgMar w:top="1247" w:right="1134" w:bottom="1247" w:left="1418" w:header="708" w:footer="431" w:gutter="0"/>
          <w:cols w:space="708"/>
          <w:docGrid w:linePitch="360"/>
        </w:sectPr>
      </w:pPr>
    </w:p>
    <w:bookmarkEnd w:id="1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79CC50FC" w14:textId="77777777" w:rsidR="00E10CA9" w:rsidRPr="00E10CA9" w:rsidRDefault="00E10CA9" w:rsidP="00E10CA9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E10CA9">
        <w:rPr>
          <w:rFonts w:asciiTheme="majorHAnsi" w:hAnsiTheme="majorHAnsi" w:cstheme="minorHAnsi"/>
          <w:b/>
          <w:bCs/>
          <w:sz w:val="22"/>
          <w:szCs w:val="22"/>
        </w:rPr>
        <w:t xml:space="preserve">Gmina Gołdap </w:t>
      </w:r>
    </w:p>
    <w:p w14:paraId="2E4BBAB9" w14:textId="77777777" w:rsidR="00E10CA9" w:rsidRPr="00E10CA9" w:rsidRDefault="00E10CA9" w:rsidP="00E10CA9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E10CA9">
        <w:rPr>
          <w:rFonts w:asciiTheme="majorHAnsi" w:hAnsiTheme="majorHAnsi" w:cstheme="minorHAnsi"/>
          <w:b/>
          <w:bCs/>
          <w:sz w:val="22"/>
          <w:szCs w:val="22"/>
        </w:rPr>
        <w:t xml:space="preserve">Plac Zwycięstwa 14 </w:t>
      </w:r>
    </w:p>
    <w:p w14:paraId="1FC200D8" w14:textId="2A4729B1" w:rsidR="00E10CA9" w:rsidRPr="000F3E9B" w:rsidRDefault="00E10CA9" w:rsidP="00E10CA9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E10CA9">
        <w:rPr>
          <w:rFonts w:asciiTheme="majorHAnsi" w:hAnsiTheme="majorHAnsi" w:cstheme="minorHAnsi"/>
          <w:b/>
          <w:bCs/>
          <w:sz w:val="22"/>
          <w:szCs w:val="22"/>
        </w:rPr>
        <w:t>19- 500 Gołdap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4B55C0F0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</w:t>
      </w:r>
      <w:r w:rsidR="00E10CA9" w:rsidRPr="00E10CA9">
        <w:rPr>
          <w:rFonts w:asciiTheme="majorHAnsi" w:hAnsiTheme="majorHAnsi" w:cstheme="minorHAnsi"/>
          <w:sz w:val="22"/>
          <w:szCs w:val="22"/>
        </w:rPr>
        <w:t xml:space="preserve">Kompleksowe ubezpieczenie mienia i odpowiedzialności cywilnej Gminy Gołdap i jej jednostek organizacyjnych, instytucji kultury oraz spółek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6E3DD3">
      <w:pPr>
        <w:pStyle w:val="Akapitzlist"/>
        <w:numPr>
          <w:ilvl w:val="0"/>
          <w:numId w:val="87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7E962768" w:rsidR="00984D5C" w:rsidRPr="009D063E" w:rsidRDefault="00984D5C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15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="008E329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8E329C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8E329C">
        <w:rPr>
          <w:rFonts w:asciiTheme="majorHAnsi" w:hAnsiTheme="majorHAnsi" w:cs="Arial"/>
          <w:sz w:val="22"/>
          <w:szCs w:val="22"/>
        </w:rPr>
        <w:t xml:space="preserve"> z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4B0B8F">
        <w:rPr>
          <w:rFonts w:asciiTheme="majorHAnsi" w:hAnsiTheme="majorHAnsi" w:cs="Arial"/>
          <w:sz w:val="22"/>
          <w:szCs w:val="22"/>
        </w:rPr>
        <w:t>4</w:t>
      </w:r>
      <w:r w:rsidR="008E329C">
        <w:rPr>
          <w:rFonts w:asciiTheme="majorHAnsi" w:hAnsiTheme="majorHAnsi" w:cs="Arial"/>
          <w:sz w:val="22"/>
          <w:szCs w:val="22"/>
        </w:rPr>
        <w:t xml:space="preserve">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4B0B8F">
        <w:rPr>
          <w:rFonts w:asciiTheme="majorHAnsi" w:hAnsiTheme="majorHAnsi" w:cs="Arial"/>
          <w:sz w:val="22"/>
          <w:szCs w:val="22"/>
        </w:rPr>
        <w:t>507</w:t>
      </w:r>
      <w:r w:rsidR="008E329C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15"/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6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6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B825F2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44092073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="00E10CA9" w:rsidRPr="00E10CA9">
        <w:rPr>
          <w:rFonts w:asciiTheme="majorHAnsi" w:hAnsiTheme="majorHAnsi" w:cstheme="minorHAnsi"/>
          <w:b/>
          <w:bCs/>
          <w:sz w:val="22"/>
          <w:szCs w:val="22"/>
        </w:rPr>
        <w:t>Kompleksowe ubezpieczenie mienia i odpowiedzialności cywilnej Gminy Gołdap i jej jednostek organizacyjnych, instytucji kultury oraz spółek oświadczam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27557702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</w:t>
      </w:r>
      <w:r w:rsidR="004B0B8F">
        <w:rPr>
          <w:rFonts w:asciiTheme="majorHAnsi" w:hAnsiTheme="majorHAnsi" w:cs="Arial"/>
          <w:sz w:val="22"/>
          <w:szCs w:val="22"/>
        </w:rPr>
        <w:t>4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4B0B8F">
        <w:rPr>
          <w:rFonts w:asciiTheme="majorHAnsi" w:hAnsiTheme="majorHAnsi" w:cs="Arial"/>
          <w:sz w:val="22"/>
          <w:szCs w:val="22"/>
        </w:rPr>
        <w:t>594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0E00EDC1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</w:t>
      </w:r>
      <w:r w:rsidR="00CF51E7">
        <w:rPr>
          <w:rFonts w:asciiTheme="majorHAnsi" w:hAnsiTheme="majorHAnsi" w:cs="Arial"/>
          <w:sz w:val="22"/>
          <w:szCs w:val="22"/>
        </w:rPr>
        <w:t>2</w:t>
      </w:r>
      <w:r w:rsidR="004B0B8F">
        <w:rPr>
          <w:rFonts w:asciiTheme="majorHAnsi" w:hAnsiTheme="majorHAnsi" w:cs="Arial"/>
          <w:sz w:val="22"/>
          <w:szCs w:val="22"/>
        </w:rPr>
        <w:t>4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4B0B8F">
        <w:rPr>
          <w:rFonts w:asciiTheme="majorHAnsi" w:hAnsiTheme="majorHAnsi" w:cs="Arial"/>
          <w:sz w:val="22"/>
          <w:szCs w:val="22"/>
        </w:rPr>
        <w:t>594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1812806" w14:textId="46AA74C3" w:rsidR="00E93A1D" w:rsidRPr="00632464" w:rsidRDefault="00E93A1D" w:rsidP="00002036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632464" w:rsidSect="00B825F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7D8BE" w14:textId="77777777" w:rsidR="004943A6" w:rsidRDefault="004943A6">
      <w:r>
        <w:separator/>
      </w:r>
    </w:p>
  </w:endnote>
  <w:endnote w:type="continuationSeparator" w:id="0">
    <w:p w14:paraId="6B57373D" w14:textId="77777777" w:rsidR="004943A6" w:rsidRDefault="004943A6">
      <w:r>
        <w:continuationSeparator/>
      </w:r>
    </w:p>
  </w:endnote>
  <w:endnote w:type="continuationNotice" w:id="1">
    <w:p w14:paraId="6FCC81F1" w14:textId="77777777" w:rsidR="004943A6" w:rsidRDefault="00494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B6F82" w14:textId="77777777" w:rsidR="004943A6" w:rsidRDefault="004943A6">
      <w:r>
        <w:separator/>
      </w:r>
    </w:p>
  </w:footnote>
  <w:footnote w:type="continuationSeparator" w:id="0">
    <w:p w14:paraId="7ACB1B4C" w14:textId="77777777" w:rsidR="004943A6" w:rsidRDefault="004943A6">
      <w:r>
        <w:continuationSeparator/>
      </w:r>
    </w:p>
  </w:footnote>
  <w:footnote w:type="continuationNotice" w:id="1">
    <w:p w14:paraId="1118DECC" w14:textId="77777777" w:rsidR="004943A6" w:rsidRDefault="004943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9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1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4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7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4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7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5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9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0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5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4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5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4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6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4"/>
  </w:num>
  <w:num w:numId="2" w16cid:durableId="1473713056">
    <w:abstractNumId w:val="134"/>
  </w:num>
  <w:num w:numId="3" w16cid:durableId="1148134251">
    <w:abstractNumId w:val="93"/>
  </w:num>
  <w:num w:numId="4" w16cid:durableId="1354914211">
    <w:abstractNumId w:val="126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3"/>
  </w:num>
  <w:num w:numId="8" w16cid:durableId="93325793">
    <w:abstractNumId w:val="171"/>
  </w:num>
  <w:num w:numId="9" w16cid:durableId="1663776375">
    <w:abstractNumId w:val="142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7"/>
  </w:num>
  <w:num w:numId="13" w16cid:durableId="1643196243">
    <w:abstractNumId w:val="119"/>
  </w:num>
  <w:num w:numId="14" w16cid:durableId="1448354157">
    <w:abstractNumId w:val="192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1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6"/>
  </w:num>
  <w:num w:numId="22" w16cid:durableId="1525553725">
    <w:abstractNumId w:val="108"/>
  </w:num>
  <w:num w:numId="23" w16cid:durableId="665060732">
    <w:abstractNumId w:val="168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2"/>
  </w:num>
  <w:num w:numId="27" w16cid:durableId="103577872">
    <w:abstractNumId w:val="163"/>
  </w:num>
  <w:num w:numId="28" w16cid:durableId="1888176264">
    <w:abstractNumId w:val="131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2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2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6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6"/>
  </w:num>
  <w:num w:numId="41" w16cid:durableId="990914173">
    <w:abstractNumId w:val="173"/>
  </w:num>
  <w:num w:numId="42" w16cid:durableId="952326598">
    <w:abstractNumId w:val="201"/>
  </w:num>
  <w:num w:numId="43" w16cid:durableId="964236361">
    <w:abstractNumId w:val="129"/>
  </w:num>
  <w:num w:numId="44" w16cid:durableId="1005864683">
    <w:abstractNumId w:val="187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6"/>
  </w:num>
  <w:num w:numId="48" w16cid:durableId="874272664">
    <w:abstractNumId w:val="178"/>
  </w:num>
  <w:num w:numId="49" w16cid:durableId="431898261">
    <w:abstractNumId w:val="128"/>
  </w:num>
  <w:num w:numId="50" w16cid:durableId="271057451">
    <w:abstractNumId w:val="110"/>
  </w:num>
  <w:num w:numId="51" w16cid:durableId="330720566">
    <w:abstractNumId w:val="153"/>
  </w:num>
  <w:num w:numId="52" w16cid:durableId="1276593127">
    <w:abstractNumId w:val="137"/>
  </w:num>
  <w:num w:numId="53" w16cid:durableId="7491243">
    <w:abstractNumId w:val="79"/>
  </w:num>
  <w:num w:numId="54" w16cid:durableId="1865090053">
    <w:abstractNumId w:val="177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6"/>
  </w:num>
  <w:num w:numId="58" w16cid:durableId="1222785830">
    <w:abstractNumId w:val="117"/>
  </w:num>
  <w:num w:numId="59" w16cid:durableId="105930144">
    <w:abstractNumId w:val="143"/>
  </w:num>
  <w:num w:numId="60" w16cid:durableId="521938833">
    <w:abstractNumId w:val="169"/>
  </w:num>
  <w:num w:numId="61" w16cid:durableId="774709864">
    <w:abstractNumId w:val="84"/>
  </w:num>
  <w:num w:numId="62" w16cid:durableId="546602893">
    <w:abstractNumId w:val="164"/>
  </w:num>
  <w:num w:numId="63" w16cid:durableId="411632330">
    <w:abstractNumId w:val="90"/>
  </w:num>
  <w:num w:numId="64" w16cid:durableId="1503886981">
    <w:abstractNumId w:val="161"/>
  </w:num>
  <w:num w:numId="65" w16cid:durableId="1975482459">
    <w:abstractNumId w:val="133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0"/>
  </w:num>
  <w:num w:numId="72" w16cid:durableId="1320890293">
    <w:abstractNumId w:val="45"/>
  </w:num>
  <w:num w:numId="73" w16cid:durableId="449713900">
    <w:abstractNumId w:val="149"/>
  </w:num>
  <w:num w:numId="74" w16cid:durableId="1365787731">
    <w:abstractNumId w:val="139"/>
  </w:num>
  <w:num w:numId="75" w16cid:durableId="1037198634">
    <w:abstractNumId w:val="202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7"/>
  </w:num>
  <w:num w:numId="80" w16cid:durableId="372778946">
    <w:abstractNumId w:val="111"/>
  </w:num>
  <w:num w:numId="81" w16cid:durableId="2110077296">
    <w:abstractNumId w:val="196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7"/>
  </w:num>
  <w:num w:numId="85" w16cid:durableId="1236817590">
    <w:abstractNumId w:val="199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5"/>
  </w:num>
  <w:num w:numId="90" w16cid:durableId="112333027">
    <w:abstractNumId w:val="138"/>
  </w:num>
  <w:num w:numId="91" w16cid:durableId="289939374">
    <w:abstractNumId w:val="180"/>
  </w:num>
  <w:num w:numId="92" w16cid:durableId="1163932650">
    <w:abstractNumId w:val="141"/>
  </w:num>
  <w:num w:numId="93" w16cid:durableId="1003438351">
    <w:abstractNumId w:val="48"/>
  </w:num>
  <w:num w:numId="94" w16cid:durableId="612901858">
    <w:abstractNumId w:val="189"/>
  </w:num>
  <w:num w:numId="95" w16cid:durableId="1264803451">
    <w:abstractNumId w:val="172"/>
  </w:num>
  <w:num w:numId="96" w16cid:durableId="1967924165">
    <w:abstractNumId w:val="75"/>
  </w:num>
  <w:num w:numId="97" w16cid:durableId="1656031556">
    <w:abstractNumId w:val="185"/>
  </w:num>
  <w:num w:numId="98" w16cid:durableId="48266133">
    <w:abstractNumId w:val="70"/>
  </w:num>
  <w:num w:numId="99" w16cid:durableId="182985085">
    <w:abstractNumId w:val="165"/>
  </w:num>
  <w:num w:numId="100" w16cid:durableId="1882356793">
    <w:abstractNumId w:val="46"/>
  </w:num>
  <w:num w:numId="101" w16cid:durableId="1958640592">
    <w:abstractNumId w:val="198"/>
  </w:num>
  <w:num w:numId="102" w16cid:durableId="1760563442">
    <w:abstractNumId w:val="54"/>
  </w:num>
  <w:num w:numId="103" w16cid:durableId="1846893251">
    <w:abstractNumId w:val="135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0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5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0"/>
  </w:num>
  <w:num w:numId="117" w16cid:durableId="1372612520">
    <w:abstractNumId w:val="140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3"/>
  </w:num>
  <w:num w:numId="121" w16cid:durableId="927152800">
    <w:abstractNumId w:val="195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5"/>
  </w:num>
  <w:num w:numId="137" w16cid:durableId="490756361">
    <w:abstractNumId w:val="83"/>
  </w:num>
  <w:num w:numId="138" w16cid:durableId="1194684408">
    <w:abstractNumId w:val="184"/>
  </w:num>
  <w:num w:numId="139" w16cid:durableId="1366981871">
    <w:abstractNumId w:val="112"/>
  </w:num>
  <w:num w:numId="140" w16cid:durableId="181172003">
    <w:abstractNumId w:val="127"/>
  </w:num>
  <w:num w:numId="141" w16cid:durableId="2073389267">
    <w:abstractNumId w:val="151"/>
  </w:num>
  <w:num w:numId="142" w16cid:durableId="1084183946">
    <w:abstractNumId w:val="120"/>
  </w:num>
  <w:num w:numId="143" w16cid:durableId="137038138">
    <w:abstractNumId w:val="170"/>
  </w:num>
  <w:num w:numId="144" w16cid:durableId="1097168817">
    <w:abstractNumId w:val="147"/>
  </w:num>
  <w:num w:numId="145" w16cid:durableId="2175359">
    <w:abstractNumId w:val="152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59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79"/>
  </w:num>
  <w:num w:numId="154" w16cid:durableId="1000428205">
    <w:abstractNumId w:val="145"/>
  </w:num>
  <w:num w:numId="155" w16cid:durableId="2086799979">
    <w:abstractNumId w:val="194"/>
  </w:num>
  <w:num w:numId="156" w16cid:durableId="1323509796">
    <w:abstractNumId w:val="10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036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60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91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9A0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59E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B0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4FC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343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253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4AD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43A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3C0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3A6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8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881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0A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A1F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B47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038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990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3AC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046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C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290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73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5BC2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61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47C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948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E7E69"/>
    <w:rsid w:val="00BF0100"/>
    <w:rsid w:val="00BF07BE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69F9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0CA9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271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7B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6F17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47C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230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E7462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, 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5927</Words>
  <Characters>42535</Characters>
  <Application>Microsoft Office Word</Application>
  <DocSecurity>0</DocSecurity>
  <Lines>354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Przemysław Klimkowski</cp:lastModifiedBy>
  <cp:revision>2</cp:revision>
  <cp:lastPrinted>2025-02-12T11:34:00Z</cp:lastPrinted>
  <dcterms:created xsi:type="dcterms:W3CDTF">2025-02-12T11:39:00Z</dcterms:created>
  <dcterms:modified xsi:type="dcterms:W3CDTF">2025-02-12T11:39:00Z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